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4B" w:rsidRDefault="00533F4B" w:rsidP="00DF62EB">
      <w:pPr>
        <w:rPr>
          <w:b/>
          <w:sz w:val="28"/>
          <w:szCs w:val="28"/>
        </w:rPr>
      </w:pPr>
      <w:r>
        <w:rPr>
          <w:b/>
          <w:sz w:val="28"/>
          <w:szCs w:val="28"/>
        </w:rPr>
        <w:t xml:space="preserve">                                                    </w:t>
      </w:r>
      <w:r w:rsidRPr="00794FE9">
        <w:rPr>
          <w:b/>
          <w:sz w:val="28"/>
          <w:szCs w:val="28"/>
        </w:rPr>
        <w:t>Из</w:t>
      </w:r>
      <w:r>
        <w:rPr>
          <w:b/>
          <w:sz w:val="28"/>
          <w:szCs w:val="28"/>
        </w:rPr>
        <w:t xml:space="preserve"> описания </w:t>
      </w:r>
      <w:r w:rsidRPr="00794FE9">
        <w:rPr>
          <w:b/>
          <w:sz w:val="28"/>
          <w:szCs w:val="28"/>
        </w:rPr>
        <w:t>опыта работы</w:t>
      </w:r>
    </w:p>
    <w:p w:rsidR="00533F4B" w:rsidRPr="004B3619" w:rsidRDefault="00533F4B" w:rsidP="004B3619">
      <w:pPr>
        <w:jc w:val="right"/>
        <w:rPr>
          <w:b/>
          <w:i/>
          <w:sz w:val="28"/>
          <w:szCs w:val="28"/>
        </w:rPr>
      </w:pPr>
      <w:r w:rsidRPr="004B3619">
        <w:rPr>
          <w:b/>
          <w:i/>
          <w:sz w:val="28"/>
          <w:szCs w:val="28"/>
        </w:rPr>
        <w:t>Вы говорите: дети меня утомляют. Вы правы. Вы поясняете: надо опускаться до их понятий. Опускаться, наклоняться, сгибаться, сжиматься. Ошибаетесь. Ни от того мы устаем, а от того что надо подниматься до их чувств. Подниматься, становиться на цыпочки, тянуться. Чтобы не обидеть.</w:t>
      </w:r>
    </w:p>
    <w:p w:rsidR="00533F4B" w:rsidRPr="004B3619" w:rsidRDefault="00533F4B" w:rsidP="004B3619">
      <w:pPr>
        <w:jc w:val="right"/>
        <w:rPr>
          <w:b/>
          <w:i/>
          <w:sz w:val="28"/>
          <w:szCs w:val="28"/>
        </w:rPr>
      </w:pPr>
      <w:r w:rsidRPr="004B3619">
        <w:rPr>
          <w:b/>
          <w:i/>
          <w:sz w:val="28"/>
          <w:szCs w:val="28"/>
        </w:rPr>
        <w:t>Я. Корчак</w:t>
      </w:r>
    </w:p>
    <w:p w:rsidR="00533F4B" w:rsidRDefault="00533F4B" w:rsidP="004B3619">
      <w:pPr>
        <w:jc w:val="both"/>
        <w:rPr>
          <w:rStyle w:val="apple-style-span"/>
          <w:color w:val="000000"/>
          <w:sz w:val="28"/>
          <w:szCs w:val="28"/>
        </w:rPr>
      </w:pPr>
      <w:r>
        <w:rPr>
          <w:rStyle w:val="apple-style-span"/>
          <w:color w:val="000000"/>
          <w:sz w:val="28"/>
          <w:szCs w:val="28"/>
        </w:rPr>
        <w:t>Я,Оборкина Вера  Владимировна, педагог – психолог,  окончила  Казанский Социально-Юридический институт, работаю в МБОУ «СОШ № 137 с углублённым изучением отдельных предметов» Кировского района города Казани  более  пяти лет. За время работы в школе формировалось моё психологическое кредо – помочь каждому ребёнку, в нужный момент оказаться рядом, незаметно поддержать, вовремя отступить.</w:t>
      </w:r>
    </w:p>
    <w:p w:rsidR="00533F4B" w:rsidRDefault="00533F4B" w:rsidP="004B3619">
      <w:pPr>
        <w:jc w:val="both"/>
        <w:rPr>
          <w:rStyle w:val="apple-style-span"/>
          <w:color w:val="000000"/>
          <w:sz w:val="28"/>
          <w:szCs w:val="28"/>
        </w:rPr>
      </w:pPr>
      <w:r w:rsidRPr="00A15640">
        <w:rPr>
          <w:rStyle w:val="apple-style-span"/>
          <w:color w:val="000000"/>
          <w:sz w:val="28"/>
          <w:szCs w:val="28"/>
        </w:rPr>
        <w:t>Моя роль, как  школьного  психолога  - содействие в формировании благоприятных, комфортных условий для развития личности школьника. Помочь им осознав</w:t>
      </w:r>
      <w:r>
        <w:rPr>
          <w:rStyle w:val="apple-style-span"/>
          <w:color w:val="000000"/>
          <w:sz w:val="28"/>
          <w:szCs w:val="28"/>
        </w:rPr>
        <w:t xml:space="preserve">ать </w:t>
      </w:r>
      <w:r w:rsidRPr="00A15640">
        <w:rPr>
          <w:rStyle w:val="apple-style-span"/>
          <w:color w:val="000000"/>
          <w:sz w:val="28"/>
          <w:szCs w:val="28"/>
        </w:rPr>
        <w:t xml:space="preserve"> свои потребности, возможности, научиться общаться с «миром»</w:t>
      </w:r>
      <w:r>
        <w:rPr>
          <w:rStyle w:val="apple-style-span"/>
          <w:color w:val="000000"/>
          <w:sz w:val="28"/>
          <w:szCs w:val="28"/>
        </w:rPr>
        <w:t xml:space="preserve"> и вырасти,</w:t>
      </w:r>
      <w:r w:rsidRPr="00A15640">
        <w:rPr>
          <w:rStyle w:val="apple-style-span"/>
          <w:color w:val="000000"/>
          <w:sz w:val="28"/>
          <w:szCs w:val="28"/>
        </w:rPr>
        <w:t>способными изменить жизнь. Для этого стремлюсь быть для них образцом и в отношениях к людям, и к своему труду.</w:t>
      </w:r>
    </w:p>
    <w:p w:rsidR="00533F4B" w:rsidRPr="00373E29" w:rsidRDefault="00533F4B" w:rsidP="004B3619">
      <w:pPr>
        <w:jc w:val="both"/>
        <w:rPr>
          <w:rFonts w:ascii="Times New Roman" w:hAnsi="Times New Roman"/>
          <w:color w:val="000000"/>
          <w:sz w:val="28"/>
          <w:szCs w:val="28"/>
        </w:rPr>
      </w:pPr>
      <w:r w:rsidRPr="00373E29">
        <w:rPr>
          <w:rStyle w:val="apple-style-span"/>
          <w:color w:val="000000"/>
          <w:sz w:val="28"/>
          <w:szCs w:val="28"/>
        </w:rPr>
        <w:t>Эффективность психологического воздействия во многом опр</w:t>
      </w:r>
      <w:r>
        <w:rPr>
          <w:rStyle w:val="apple-style-span"/>
          <w:color w:val="000000"/>
          <w:sz w:val="28"/>
          <w:szCs w:val="28"/>
        </w:rPr>
        <w:t>еделяется степенью воздействия</w:t>
      </w:r>
      <w:r w:rsidRPr="00373E29">
        <w:rPr>
          <w:rStyle w:val="apple-style-span"/>
          <w:color w:val="000000"/>
          <w:sz w:val="28"/>
          <w:szCs w:val="28"/>
        </w:rPr>
        <w:t xml:space="preserve"> коррекционно – развивающих  программ. </w:t>
      </w:r>
      <w:r>
        <w:rPr>
          <w:rFonts w:ascii="Times New Roman" w:hAnsi="Times New Roman" w:cs="Calibri"/>
          <w:sz w:val="28"/>
          <w:szCs w:val="28"/>
          <w:lang w:eastAsia="ar-SA"/>
        </w:rPr>
        <w:t xml:space="preserve">В рамках введения ФГОС  НОО мною была создана авторская </w:t>
      </w:r>
      <w:r>
        <w:rPr>
          <w:rStyle w:val="apple-style-span"/>
          <w:color w:val="000000"/>
          <w:sz w:val="28"/>
          <w:szCs w:val="28"/>
        </w:rPr>
        <w:t>коррекционно – развивающиеся</w:t>
      </w:r>
      <w:r w:rsidRPr="003758E6">
        <w:rPr>
          <w:rFonts w:ascii="Times New Roman" w:hAnsi="Times New Roman" w:cs="Calibri"/>
          <w:sz w:val="28"/>
          <w:szCs w:val="28"/>
          <w:lang w:eastAsia="ar-SA"/>
        </w:rPr>
        <w:t xml:space="preserve"> пр</w:t>
      </w:r>
      <w:r>
        <w:rPr>
          <w:rFonts w:ascii="Times New Roman" w:hAnsi="Times New Roman" w:cs="Calibri"/>
          <w:sz w:val="28"/>
          <w:szCs w:val="28"/>
          <w:lang w:eastAsia="ar-SA"/>
        </w:rPr>
        <w:t>ограмма  «Психологическая азбука</w:t>
      </w:r>
      <w:r w:rsidRPr="003758E6">
        <w:rPr>
          <w:rFonts w:ascii="Times New Roman" w:hAnsi="Times New Roman" w:cs="Calibri"/>
          <w:sz w:val="28"/>
          <w:szCs w:val="28"/>
          <w:lang w:eastAsia="ar-SA"/>
        </w:rPr>
        <w:t>»</w:t>
      </w:r>
      <w:r>
        <w:rPr>
          <w:rFonts w:ascii="Times New Roman" w:hAnsi="Times New Roman" w:cs="Calibri"/>
          <w:sz w:val="28"/>
          <w:szCs w:val="28"/>
          <w:lang w:eastAsia="ar-SA"/>
        </w:rPr>
        <w:t xml:space="preserve"> для учащихся 1, 2, 3, 4 классов. </w:t>
      </w:r>
      <w:r>
        <w:rPr>
          <w:rStyle w:val="apple-style-span"/>
          <w:color w:val="000000"/>
          <w:sz w:val="28"/>
          <w:szCs w:val="28"/>
        </w:rPr>
        <w:t>Е</w:t>
      </w:r>
      <w:r w:rsidRPr="00794FE9">
        <w:rPr>
          <w:rStyle w:val="apple-style-span"/>
          <w:color w:val="000000"/>
          <w:sz w:val="28"/>
          <w:szCs w:val="28"/>
        </w:rPr>
        <w:t>ё универсальнос</w:t>
      </w:r>
      <w:r>
        <w:rPr>
          <w:rStyle w:val="apple-style-span"/>
          <w:color w:val="000000"/>
          <w:sz w:val="28"/>
          <w:szCs w:val="28"/>
        </w:rPr>
        <w:t>ть  в   преемственности. Организация  занятий в предшкольной подготовке, где работа с детьми</w:t>
      </w:r>
      <w:r w:rsidRPr="00794FE9">
        <w:rPr>
          <w:rStyle w:val="apple-style-span"/>
          <w:color w:val="000000"/>
          <w:sz w:val="28"/>
          <w:szCs w:val="28"/>
        </w:rPr>
        <w:t xml:space="preserve">и </w:t>
      </w:r>
      <w:r>
        <w:rPr>
          <w:rStyle w:val="apple-style-span"/>
          <w:color w:val="000000"/>
          <w:sz w:val="28"/>
          <w:szCs w:val="28"/>
        </w:rPr>
        <w:t xml:space="preserve">применяемые техники помогают будущим школьникам с </w:t>
      </w:r>
      <w:r w:rsidRPr="00794FE9">
        <w:rPr>
          <w:rStyle w:val="apple-style-span"/>
          <w:color w:val="000000"/>
          <w:sz w:val="28"/>
          <w:szCs w:val="28"/>
        </w:rPr>
        <w:t xml:space="preserve"> лёгкост</w:t>
      </w:r>
      <w:r>
        <w:rPr>
          <w:rStyle w:val="apple-style-span"/>
          <w:color w:val="000000"/>
          <w:sz w:val="28"/>
          <w:szCs w:val="28"/>
        </w:rPr>
        <w:t xml:space="preserve">ью включиться </w:t>
      </w:r>
      <w:r w:rsidRPr="00794FE9">
        <w:rPr>
          <w:rStyle w:val="apple-style-span"/>
          <w:color w:val="000000"/>
          <w:sz w:val="28"/>
          <w:szCs w:val="28"/>
        </w:rPr>
        <w:t xml:space="preserve"> в образовательную среду</w:t>
      </w:r>
      <w:r>
        <w:rPr>
          <w:rStyle w:val="apple-style-span"/>
          <w:color w:val="000000"/>
          <w:sz w:val="28"/>
          <w:szCs w:val="28"/>
        </w:rPr>
        <w:t xml:space="preserve">. Учащиеся первых классов, которые испытывают трудности в адаптации, проходят  коррекционно  - развивающие занятия по проблемам школьной тревожности «Волшебная страна знаний».  Упражнения, </w:t>
      </w:r>
      <w:r w:rsidRPr="00794FE9">
        <w:rPr>
          <w:rStyle w:val="apple-style-span"/>
          <w:color w:val="000000"/>
          <w:sz w:val="28"/>
          <w:szCs w:val="28"/>
        </w:rPr>
        <w:t>техники</w:t>
      </w:r>
      <w:r>
        <w:rPr>
          <w:rStyle w:val="apple-style-span"/>
          <w:color w:val="000000"/>
          <w:sz w:val="28"/>
          <w:szCs w:val="28"/>
        </w:rPr>
        <w:t xml:space="preserve"> включённые в программу  «Психологическая азбука»  используемые в начальном звене, применяются на всем протяжении взросления, в среднем звене и в старшей школе, в более усложнённом варианте. В</w:t>
      </w:r>
      <w:r w:rsidRPr="00794FE9">
        <w:rPr>
          <w:rStyle w:val="apple-style-span"/>
          <w:color w:val="000000"/>
          <w:sz w:val="28"/>
          <w:szCs w:val="28"/>
        </w:rPr>
        <w:t xml:space="preserve"> ходе работы по программе легко включать родителей учащихся</w:t>
      </w:r>
      <w:r>
        <w:rPr>
          <w:rStyle w:val="apple-style-span"/>
          <w:color w:val="000000"/>
          <w:sz w:val="28"/>
          <w:szCs w:val="28"/>
        </w:rPr>
        <w:t xml:space="preserve"> в игровой процесс занятий. Вынося отдельные упражнения на                         детско – родительские отношения, на внеклассные встречи с родителями.</w:t>
      </w:r>
      <w:r w:rsidRPr="00794FE9">
        <w:rPr>
          <w:rStyle w:val="apple-style-span"/>
          <w:color w:val="000000"/>
          <w:sz w:val="28"/>
          <w:szCs w:val="28"/>
        </w:rPr>
        <w:t xml:space="preserve">Из опыта  работы могу однозначно сказать, что эмоциональная составляющая каждого занятия и формы работы  подобраны таким </w:t>
      </w:r>
      <w:r>
        <w:rPr>
          <w:rStyle w:val="apple-style-span"/>
          <w:color w:val="000000"/>
          <w:sz w:val="28"/>
          <w:szCs w:val="28"/>
        </w:rPr>
        <w:t xml:space="preserve">образом, что интересны </w:t>
      </w:r>
      <w:r w:rsidRPr="00794FE9">
        <w:rPr>
          <w:rStyle w:val="apple-style-span"/>
          <w:color w:val="000000"/>
          <w:sz w:val="28"/>
          <w:szCs w:val="28"/>
        </w:rPr>
        <w:t xml:space="preserve"> школьнику любого возраста. Также особенностью программы является взаимозаменяемость и мобильность каждого занятия без ущерба  относительно эффективности программы. Занятия можно повторять, заменять упражнения, варьировать задания взависимости от конкретных условий образовательного процесса. Наиболее полюбившиеся детям занятия можно повторять несколько раз. Содержательная сторона занятий построена так, что даже повторяющиеся  через некоторое время задания  не надоедают детям и результат, то есть исходный продукт, всегда получается разным не похожим на предыдущий.</w:t>
      </w:r>
    </w:p>
    <w:p w:rsidR="00533F4B" w:rsidRDefault="00533F4B" w:rsidP="004B3619">
      <w:pPr>
        <w:suppressAutoHyphens/>
        <w:jc w:val="both"/>
        <w:rPr>
          <w:rFonts w:ascii="Times New Roman" w:hAnsi="Times New Roman" w:cs="Calibri"/>
          <w:sz w:val="28"/>
          <w:szCs w:val="28"/>
          <w:lang w:eastAsia="ar-SA"/>
        </w:rPr>
      </w:pPr>
      <w:r w:rsidRPr="00CB4DC5">
        <w:rPr>
          <w:rFonts w:ascii="Times New Roman" w:hAnsi="Times New Roman" w:cs="Calibri"/>
          <w:sz w:val="28"/>
          <w:szCs w:val="28"/>
          <w:lang w:eastAsia="ar-SA"/>
        </w:rPr>
        <w:t>Комплексность программы заключается в коррекции нескольких параметров одновременно, это и познавательная сфера ( внимание, восприятие, память, мышление) и волевая (мелкая и крупная моторика, двигательная координация), и эмоциональная ( снятие страхов, снижение уровня тревожности и агрессивности). Программа рассчитана и на коррекцию межличностных отношений, на развитие навыков групповой работы, на сплочение коллектива, на облегчение адаптации учащихся к процессу обучения. Также занятия по программе удобны и наглядны при проведении  открытых уроков и других подобных мероприятий. Занятия с элементами арттерапии</w:t>
      </w:r>
      <w:r>
        <w:rPr>
          <w:rFonts w:ascii="Times New Roman" w:hAnsi="Times New Roman" w:cs="Calibri"/>
          <w:sz w:val="28"/>
          <w:szCs w:val="28"/>
          <w:lang w:eastAsia="ar-SA"/>
        </w:rPr>
        <w:t>, сказкотерапии</w:t>
      </w:r>
      <w:r w:rsidRPr="00CB4DC5">
        <w:rPr>
          <w:rFonts w:ascii="Times New Roman" w:hAnsi="Times New Roman" w:cs="Calibri"/>
          <w:sz w:val="28"/>
          <w:szCs w:val="28"/>
          <w:lang w:eastAsia="ar-SA"/>
        </w:rPr>
        <w:t xml:space="preserve"> всегда интересны, ярко и выигрышно смотрятся в презентациях.В программу заложен также принцип положительного оценивания психологом работы ребёнка в ходе занятия. Так как программа рассчитана на коррекцию тревожности и самооценочных параметров личности школьника, то  мы имеем две оценки «отлично» и «хорошо». В целях коррекции негативных поведенческих проявлений учащихся можно иногда оценить работу на уроке или поведение ребёнка  (но не конечный продукт!) на «удовлетворительно». Любой рисунок, подделка ребёнка оценивается либо положительно, либо никак. Данный факт, как показала практика,  значительно усиливает мотивацию учения  у школьников.</w:t>
      </w:r>
    </w:p>
    <w:p w:rsidR="00533F4B" w:rsidRPr="004B3619" w:rsidRDefault="00533F4B" w:rsidP="004B3619">
      <w:pPr>
        <w:suppressAutoHyphens/>
        <w:rPr>
          <w:rFonts w:ascii="Times New Roman" w:hAnsi="Times New Roman" w:cs="Calibri"/>
          <w:b/>
          <w:sz w:val="28"/>
          <w:szCs w:val="28"/>
          <w:lang w:eastAsia="ar-SA"/>
        </w:rPr>
      </w:pPr>
      <w:r w:rsidRPr="004B3619">
        <w:rPr>
          <w:rFonts w:ascii="Times New Roman" w:hAnsi="Times New Roman" w:cs="Calibri"/>
          <w:b/>
          <w:sz w:val="28"/>
          <w:szCs w:val="28"/>
          <w:lang w:eastAsia="ar-SA"/>
        </w:rPr>
        <w:t>Технологии работы:                                                                                                   1. Груповая работа.</w:t>
      </w:r>
    </w:p>
    <w:p w:rsidR="00533F4B" w:rsidRDefault="00533F4B" w:rsidP="004B3619">
      <w:pPr>
        <w:suppressAutoHyphens/>
        <w:ind w:right="57"/>
        <w:rPr>
          <w:rFonts w:ascii="Times New Roman" w:hAnsi="Times New Roman" w:cs="Calibri"/>
          <w:sz w:val="28"/>
          <w:szCs w:val="28"/>
          <w:lang w:eastAsia="ar-SA"/>
        </w:rPr>
      </w:pPr>
      <w:r>
        <w:rPr>
          <w:rFonts w:ascii="Times New Roman" w:hAnsi="Times New Roman" w:cs="Calibri"/>
          <w:sz w:val="28"/>
          <w:szCs w:val="28"/>
          <w:lang w:eastAsia="ar-SA"/>
        </w:rPr>
        <w:t xml:space="preserve">Особое </w:t>
      </w:r>
      <w:r w:rsidRPr="001F653B">
        <w:rPr>
          <w:rFonts w:ascii="Times New Roman" w:hAnsi="Times New Roman" w:cs="Calibri"/>
          <w:sz w:val="28"/>
          <w:szCs w:val="28"/>
          <w:lang w:eastAsia="ar-SA"/>
        </w:rPr>
        <w:t>внимание уделяю</w:t>
      </w:r>
      <w:r>
        <w:rPr>
          <w:rFonts w:ascii="Times New Roman" w:hAnsi="Times New Roman" w:cs="Calibri"/>
          <w:sz w:val="28"/>
          <w:szCs w:val="28"/>
          <w:lang w:eastAsia="ar-SA"/>
        </w:rPr>
        <w:t xml:space="preserve"> групповым технологиям.                                                           Цель занятий: простимулировать процесс  «генерализации идей» для разрешения непростых ситуаций связанных со школьной жизнью, взаимоотношения с учителем, одноклассниками  в новой жизненной ситуации. Процесс группового  решения и обсуждения помогает школьнику: ведь чем больше будет вариантов реагирования  в той или иной ситуации, тем больше адаптирован к жизни будет он. Для эффективности решений и научения детей к работе в группе,  начиная с предшкольной подготовки, ребята учатся работать в парах, тройках. В дальнейшем моя работа заключается во взаимодействии детей в группах из четырёх, пяти, шести человек, увеличивая количество ребят  в старших классах до «великолепной» семёрки.Групповая работа, развивает навыки эффективного сотрудничества при взаимодействии в процессе занятий.В совместной деятельности у школьниковформируются жизненно - </w:t>
      </w:r>
      <w:r w:rsidRPr="00373E29">
        <w:rPr>
          <w:rFonts w:ascii="Times New Roman" w:hAnsi="Times New Roman" w:cs="Calibri"/>
          <w:sz w:val="28"/>
          <w:szCs w:val="28"/>
          <w:lang w:eastAsia="ar-SA"/>
        </w:rPr>
        <w:t>не</w:t>
      </w:r>
      <w:r>
        <w:rPr>
          <w:rFonts w:ascii="Times New Roman" w:hAnsi="Times New Roman" w:cs="Calibri"/>
          <w:sz w:val="28"/>
          <w:szCs w:val="28"/>
          <w:lang w:eastAsia="ar-SA"/>
        </w:rPr>
        <w:t>обходимых навыков и компетенций, процессы</w:t>
      </w:r>
      <w:r w:rsidRPr="00E73409">
        <w:rPr>
          <w:rFonts w:ascii="Times New Roman" w:hAnsi="Times New Roman" w:cs="Calibri"/>
          <w:sz w:val="28"/>
          <w:szCs w:val="28"/>
          <w:lang w:eastAsia="ar-SA"/>
        </w:rPr>
        <w:t xml:space="preserve"> самораскрытия, самоисследования и самопознания.</w:t>
      </w:r>
      <w:r>
        <w:rPr>
          <w:rFonts w:ascii="Times New Roman" w:hAnsi="Times New Roman" w:cs="Calibri"/>
          <w:sz w:val="28"/>
          <w:szCs w:val="28"/>
          <w:lang w:eastAsia="ar-SA"/>
        </w:rPr>
        <w:t xml:space="preserve"> </w:t>
      </w:r>
      <w:r w:rsidRPr="001F653B">
        <w:rPr>
          <w:rFonts w:ascii="Times New Roman" w:hAnsi="Times New Roman" w:cs="Calibri"/>
          <w:sz w:val="28"/>
          <w:szCs w:val="28"/>
          <w:lang w:eastAsia="ar-SA"/>
        </w:rPr>
        <w:t>Групповая деятельность призвана служить фактором личностного развития индивидуальности каждого участника группы. Воздействие психолога носит опосредованный характер: «через группу - на личность»</w:t>
      </w:r>
      <w:r>
        <w:rPr>
          <w:rFonts w:ascii="Times New Roman" w:hAnsi="Times New Roman" w:cs="Calibri"/>
          <w:sz w:val="28"/>
          <w:szCs w:val="28"/>
          <w:lang w:eastAsia="ar-SA"/>
        </w:rPr>
        <w:t>. Систематически работаю над изучением теоретических и практических основ групповых технологий. Основу моей методической копилки по данным технологиям составляет следующая методическая литература: Г.К. Селевко «Современные образовательные технологии»; К. Фопель «Как научить детей сотрудничать», И.В. Вачков «Групповые методы в работе школьного психолога»,  «Практикум по психологическим играм с детьми и подростками» (под ред.  М.Р. Битяновой).  Мне, как школьному психологу,  приходится работать с большим количеством детей, в нашей школе более 600 учащихся. Поэтому групповые технологии позволяют мне вовлечь во взаимодействие максимально детей, увидеть ощутимый результат. Данные технологии эффективны в работе с детьми всех возрастных категорий и со взрослыми людьми (учителями, родителями).</w:t>
      </w:r>
    </w:p>
    <w:p w:rsidR="00533F4B" w:rsidRDefault="00533F4B" w:rsidP="004B3619">
      <w:pPr>
        <w:suppressAutoHyphens/>
        <w:rPr>
          <w:rStyle w:val="apple-style-span"/>
          <w:color w:val="000000"/>
          <w:sz w:val="28"/>
          <w:szCs w:val="28"/>
        </w:rPr>
      </w:pPr>
      <w:r>
        <w:rPr>
          <w:rFonts w:ascii="Times New Roman" w:hAnsi="Times New Roman" w:cs="Calibri"/>
          <w:b/>
          <w:sz w:val="28"/>
          <w:szCs w:val="28"/>
          <w:lang w:eastAsia="ar-SA"/>
        </w:rPr>
        <w:t xml:space="preserve">2.Сказкотерапивтические.                                                                                                          </w:t>
      </w:r>
      <w:r>
        <w:rPr>
          <w:rStyle w:val="apple-style-span"/>
          <w:color w:val="000000"/>
          <w:sz w:val="28"/>
          <w:szCs w:val="28"/>
        </w:rPr>
        <w:t>Достичь успехов в моей работе</w:t>
      </w:r>
      <w:r w:rsidRPr="00906C4F">
        <w:rPr>
          <w:rStyle w:val="apple-style-span"/>
          <w:color w:val="000000"/>
          <w:sz w:val="28"/>
          <w:szCs w:val="28"/>
        </w:rPr>
        <w:t xml:space="preserve">  мне помогает</w:t>
      </w:r>
      <w:r>
        <w:rPr>
          <w:rStyle w:val="apple-style-span"/>
          <w:color w:val="000000"/>
          <w:sz w:val="28"/>
          <w:szCs w:val="28"/>
        </w:rPr>
        <w:t xml:space="preserve"> и</w:t>
      </w:r>
      <w:r w:rsidRPr="00906C4F">
        <w:rPr>
          <w:rStyle w:val="apple-style-span"/>
          <w:color w:val="000000"/>
          <w:sz w:val="28"/>
          <w:szCs w:val="28"/>
        </w:rPr>
        <w:t xml:space="preserve"> такой метод, как сказкот</w:t>
      </w:r>
      <w:r>
        <w:rPr>
          <w:rStyle w:val="apple-style-span"/>
          <w:color w:val="000000"/>
          <w:sz w:val="28"/>
          <w:szCs w:val="28"/>
        </w:rPr>
        <w:t xml:space="preserve">ерапия. </w:t>
      </w:r>
      <w:r w:rsidRPr="00906C4F">
        <w:rPr>
          <w:rStyle w:val="apple-style-span"/>
          <w:color w:val="000000"/>
          <w:sz w:val="28"/>
          <w:szCs w:val="28"/>
        </w:rPr>
        <w:t>В своей деятельности я опираюсь на  сказкотерапев</w:t>
      </w:r>
      <w:r>
        <w:rPr>
          <w:rStyle w:val="apple-style-span"/>
          <w:color w:val="000000"/>
          <w:sz w:val="28"/>
          <w:szCs w:val="28"/>
        </w:rPr>
        <w:t>тические</w:t>
      </w:r>
      <w:r w:rsidRPr="00906C4F">
        <w:rPr>
          <w:rStyle w:val="apple-style-span"/>
          <w:color w:val="000000"/>
          <w:sz w:val="28"/>
          <w:szCs w:val="28"/>
        </w:rPr>
        <w:t>технологии. Они хорошо применимы, как в индивидуальной работе, консультации, диагностики</w:t>
      </w:r>
      <w:r>
        <w:rPr>
          <w:rStyle w:val="apple-style-span"/>
          <w:color w:val="000000"/>
          <w:sz w:val="28"/>
          <w:szCs w:val="28"/>
        </w:rPr>
        <w:t xml:space="preserve">, </w:t>
      </w:r>
      <w:r w:rsidRPr="00906C4F">
        <w:rPr>
          <w:rStyle w:val="apple-style-span"/>
          <w:color w:val="000000"/>
          <w:sz w:val="28"/>
          <w:szCs w:val="28"/>
        </w:rPr>
        <w:t xml:space="preserve"> так и в групповых, коррекционных занятиях.  Они эффективно работают с детьми всех возрастных категорий и со</w:t>
      </w:r>
      <w:r>
        <w:rPr>
          <w:rStyle w:val="apple-style-span"/>
          <w:color w:val="000000"/>
          <w:sz w:val="28"/>
          <w:szCs w:val="28"/>
        </w:rPr>
        <w:t xml:space="preserve"> взрослыми. Использование сказочных</w:t>
      </w:r>
      <w:r w:rsidRPr="00906C4F">
        <w:rPr>
          <w:rStyle w:val="apple-style-span"/>
          <w:color w:val="000000"/>
          <w:sz w:val="28"/>
          <w:szCs w:val="28"/>
        </w:rPr>
        <w:t xml:space="preserve"> технологий даёт мне возможность  помочь всем участникам образовательного процесса справиться со своими  проблемами, восстановить  эмоциональное  равновесие или устранить имеющиеся  нарушения поведения, преодолеть дезадаптацию, способствовать личностному развитию.</w:t>
      </w:r>
      <w:r>
        <w:rPr>
          <w:rStyle w:val="apple-style-span"/>
          <w:color w:val="000000"/>
          <w:sz w:val="28"/>
          <w:szCs w:val="28"/>
        </w:rPr>
        <w:t xml:space="preserve"> Эмоционально разряжаясь, сбрасывая зажимы, проигрывая спрятанный страх, тревожность, агрессию, дети становятся мягче, уверение в себе, восприимчивы друг к другу и окружающему миру.    </w:t>
      </w:r>
    </w:p>
    <w:p w:rsidR="00533F4B" w:rsidRPr="00AE31C2" w:rsidRDefault="00533F4B" w:rsidP="004B3619">
      <w:pPr>
        <w:suppressAutoHyphens/>
        <w:rPr>
          <w:rFonts w:ascii="Times New Roman" w:hAnsi="Times New Roman" w:cs="Calibri"/>
          <w:b/>
          <w:sz w:val="28"/>
          <w:szCs w:val="28"/>
          <w:lang w:eastAsia="ar-SA"/>
        </w:rPr>
      </w:pPr>
      <w:r>
        <w:rPr>
          <w:rStyle w:val="apple-style-span"/>
          <w:color w:val="000000"/>
          <w:sz w:val="28"/>
          <w:szCs w:val="28"/>
        </w:rPr>
        <w:t xml:space="preserve"> </w:t>
      </w:r>
      <w:r w:rsidRPr="00AE31C2">
        <w:rPr>
          <w:rStyle w:val="apple-style-span"/>
          <w:b/>
          <w:color w:val="000000"/>
          <w:sz w:val="28"/>
          <w:szCs w:val="28"/>
        </w:rPr>
        <w:t>Сказкотерапевтические технологии в работе с будущими первоклассниками:</w:t>
      </w:r>
      <w:r w:rsidRPr="00AE31C2">
        <w:rPr>
          <w:rStyle w:val="apple-style-span"/>
          <w:color w:val="000000"/>
          <w:sz w:val="28"/>
          <w:szCs w:val="28"/>
        </w:rPr>
        <w:t xml:space="preserve"> В работе с дошкольниками использую сказки Панфиловой «Лесная школа». Будущим первоклассникам легче рефлексировать свои поступки, осознавать причины своих волнений через сказочные образы лесных школьников. Типичные описания школьных атрибутов, класса, правил и др. позволит, снизить тревогу перед поступлением в школу. </w:t>
      </w:r>
      <w:r>
        <w:rPr>
          <w:rStyle w:val="apple-style-span"/>
          <w:color w:val="000000"/>
          <w:sz w:val="28"/>
          <w:szCs w:val="28"/>
        </w:rPr>
        <w:t xml:space="preserve">                                                                                              </w:t>
      </w:r>
      <w:r w:rsidRPr="00AE31C2">
        <w:rPr>
          <w:rStyle w:val="apple-style-span"/>
          <w:color w:val="000000"/>
          <w:sz w:val="28"/>
          <w:szCs w:val="28"/>
        </w:rPr>
        <w:t xml:space="preserve">Работа со сказкой идет по определённой схеме: </w:t>
      </w:r>
      <w:r>
        <w:rPr>
          <w:rStyle w:val="apple-style-span"/>
          <w:color w:val="000000"/>
          <w:sz w:val="28"/>
          <w:szCs w:val="28"/>
        </w:rPr>
        <w:t xml:space="preserve">                                                            </w:t>
      </w:r>
      <w:r w:rsidRPr="00AE31C2">
        <w:rPr>
          <w:rStyle w:val="apple-style-span"/>
          <w:color w:val="000000"/>
          <w:sz w:val="28"/>
          <w:szCs w:val="28"/>
        </w:rPr>
        <w:t xml:space="preserve">1. Рассказывание сказки; </w:t>
      </w:r>
      <w:r>
        <w:rPr>
          <w:rStyle w:val="apple-style-span"/>
          <w:color w:val="000000"/>
          <w:sz w:val="28"/>
          <w:szCs w:val="28"/>
        </w:rPr>
        <w:t xml:space="preserve">                                                                                                            </w:t>
      </w:r>
      <w:r w:rsidRPr="00AE31C2">
        <w:rPr>
          <w:rStyle w:val="apple-style-span"/>
          <w:color w:val="000000"/>
          <w:sz w:val="28"/>
          <w:szCs w:val="28"/>
        </w:rPr>
        <w:t xml:space="preserve">2. Анализ сказки; </w:t>
      </w:r>
      <w:r>
        <w:rPr>
          <w:rStyle w:val="apple-style-span"/>
          <w:color w:val="000000"/>
          <w:sz w:val="28"/>
          <w:szCs w:val="28"/>
        </w:rPr>
        <w:t xml:space="preserve">                                                                                                                 </w:t>
      </w:r>
      <w:r w:rsidRPr="00AE31C2">
        <w:rPr>
          <w:rStyle w:val="apple-style-span"/>
          <w:color w:val="000000"/>
          <w:sz w:val="28"/>
          <w:szCs w:val="28"/>
        </w:rPr>
        <w:t>3. Решение сказочных задач;</w:t>
      </w:r>
      <w:r>
        <w:rPr>
          <w:rStyle w:val="apple-style-span"/>
          <w:color w:val="000000"/>
          <w:sz w:val="28"/>
          <w:szCs w:val="28"/>
        </w:rPr>
        <w:t xml:space="preserve">                                                                                          </w:t>
      </w:r>
      <w:r w:rsidRPr="00AE31C2">
        <w:rPr>
          <w:rStyle w:val="apple-style-span"/>
          <w:color w:val="000000"/>
          <w:sz w:val="28"/>
          <w:szCs w:val="28"/>
        </w:rPr>
        <w:t xml:space="preserve"> 4. Рисунок сказочного сюжета.                             </w:t>
      </w:r>
      <w:r>
        <w:rPr>
          <w:rStyle w:val="apple-style-span"/>
          <w:color w:val="000000"/>
          <w:sz w:val="28"/>
          <w:szCs w:val="28"/>
        </w:rPr>
        <w:t xml:space="preserve">                                          </w:t>
      </w:r>
      <w:r w:rsidRPr="00AE31C2">
        <w:rPr>
          <w:rStyle w:val="apple-style-span"/>
          <w:b/>
          <w:color w:val="000000"/>
          <w:sz w:val="28"/>
          <w:szCs w:val="28"/>
        </w:rPr>
        <w:t xml:space="preserve">Структура сказкотерапевтических занятий строится на семи этапах.                       1. Ориентация. </w:t>
      </w:r>
      <w:r>
        <w:rPr>
          <w:rStyle w:val="apple-style-span"/>
          <w:color w:val="000000"/>
          <w:sz w:val="28"/>
          <w:szCs w:val="28"/>
        </w:rPr>
        <w:t>На первом занятие</w:t>
      </w:r>
      <w:r w:rsidRPr="00AE31C2">
        <w:rPr>
          <w:rStyle w:val="apple-style-span"/>
          <w:color w:val="000000"/>
          <w:sz w:val="28"/>
          <w:szCs w:val="28"/>
        </w:rPr>
        <w:t xml:space="preserve"> знакомство с группой, сказочными правилами. Далее дети вспоминают то, что делали в прошлый раз и какие выводы для себя сделали, какой опыт приобрели, чему научились.                                </w:t>
      </w:r>
      <w:r w:rsidRPr="00AE31C2">
        <w:rPr>
          <w:rStyle w:val="apple-style-span"/>
          <w:b/>
          <w:color w:val="000000"/>
          <w:sz w:val="28"/>
          <w:szCs w:val="28"/>
        </w:rPr>
        <w:t xml:space="preserve">2. Ритуал «входа в сказку. </w:t>
      </w:r>
      <w:r w:rsidRPr="00AE31C2">
        <w:rPr>
          <w:rStyle w:val="apple-style-span"/>
          <w:color w:val="000000"/>
          <w:sz w:val="28"/>
          <w:szCs w:val="28"/>
        </w:rPr>
        <w:t xml:space="preserve">Создать детям настрой на совместную работу, разделить мир материального и волшебного.                                                                    </w:t>
      </w:r>
      <w:r w:rsidRPr="00AE31C2">
        <w:rPr>
          <w:rStyle w:val="apple-style-span"/>
          <w:b/>
          <w:color w:val="000000"/>
          <w:sz w:val="28"/>
          <w:szCs w:val="28"/>
        </w:rPr>
        <w:t xml:space="preserve">3. Расширение. </w:t>
      </w:r>
      <w:r w:rsidRPr="00AE31C2">
        <w:rPr>
          <w:rStyle w:val="apple-style-span"/>
          <w:color w:val="000000"/>
          <w:sz w:val="28"/>
          <w:szCs w:val="28"/>
        </w:rPr>
        <w:t xml:space="preserve">Расширить представления ребёнка о чём – либо. Чтение сказки, анализ сюжета.                                                                                                                    </w:t>
      </w:r>
      <w:r w:rsidRPr="00AE31C2">
        <w:rPr>
          <w:rStyle w:val="apple-style-span"/>
          <w:b/>
          <w:color w:val="000000"/>
          <w:sz w:val="28"/>
          <w:szCs w:val="28"/>
        </w:rPr>
        <w:t>4. Чувственно – смысловое проживание сказки.</w:t>
      </w:r>
      <w:r w:rsidRPr="00AE31C2">
        <w:rPr>
          <w:rStyle w:val="apple-style-span"/>
          <w:color w:val="000000"/>
          <w:sz w:val="28"/>
          <w:szCs w:val="28"/>
        </w:rPr>
        <w:t xml:space="preserve"> Приобретение нового опыта, проявление новых качеств личности ребёнка. Решение сказочных задач, проведение игр, символическое путешествие, превращения.                                          </w:t>
      </w:r>
      <w:r w:rsidRPr="00AE31C2">
        <w:rPr>
          <w:rStyle w:val="apple-style-span"/>
          <w:b/>
          <w:color w:val="000000"/>
          <w:sz w:val="28"/>
          <w:szCs w:val="28"/>
        </w:rPr>
        <w:t xml:space="preserve">5. Интеграция. </w:t>
      </w:r>
      <w:r w:rsidRPr="00AE31C2">
        <w:rPr>
          <w:rStyle w:val="apple-style-span"/>
          <w:color w:val="000000"/>
          <w:sz w:val="28"/>
          <w:szCs w:val="28"/>
        </w:rPr>
        <w:t xml:space="preserve">Обсуждение игрового опыта. Объединение нового опыта с реальной жизнью.                                                                                                              </w:t>
      </w:r>
      <w:r w:rsidRPr="00AE31C2">
        <w:rPr>
          <w:rStyle w:val="apple-style-span"/>
          <w:b/>
          <w:color w:val="000000"/>
          <w:sz w:val="28"/>
          <w:szCs w:val="28"/>
        </w:rPr>
        <w:t>6.</w:t>
      </w:r>
      <w:r w:rsidRPr="00AE31C2">
        <w:rPr>
          <w:rStyle w:val="apple-style-span"/>
          <w:color w:val="000000"/>
          <w:sz w:val="28"/>
          <w:szCs w:val="28"/>
        </w:rPr>
        <w:t xml:space="preserve">  Подведения итога занятия. Обобщение приобретённого опыта, связать его уже с имеющимся.                                                                                                               </w:t>
      </w:r>
      <w:r w:rsidRPr="00AE31C2">
        <w:rPr>
          <w:rStyle w:val="apple-style-span"/>
          <w:b/>
          <w:color w:val="000000"/>
          <w:sz w:val="28"/>
          <w:szCs w:val="28"/>
        </w:rPr>
        <w:t>7. Повторения ритуала «входа» с дополнением</w:t>
      </w:r>
      <w:r w:rsidRPr="00AE31C2">
        <w:rPr>
          <w:rStyle w:val="apple-style-span"/>
          <w:color w:val="000000"/>
          <w:sz w:val="28"/>
          <w:szCs w:val="28"/>
        </w:rPr>
        <w:t>, что я взял с собой из путешествия. Закрепление нового опыта, как его применить в привычной социальной среде. В программе я использовала сказки О.В. Хухлаевой, И. Вачкова, Л. И. Исаевой и других авторов, ориентированные на конкретные проблемы первоклассника.</w:t>
      </w:r>
      <w:r>
        <w:rPr>
          <w:rStyle w:val="apple-style-span"/>
          <w:color w:val="000000"/>
          <w:sz w:val="28"/>
          <w:szCs w:val="28"/>
        </w:rPr>
        <w:t xml:space="preserve">                                                                               </w:t>
      </w:r>
      <w:r w:rsidRPr="00AE31C2">
        <w:rPr>
          <w:rFonts w:ascii="Times New Roman" w:hAnsi="Times New Roman"/>
          <w:b/>
          <w:sz w:val="28"/>
          <w:szCs w:val="28"/>
        </w:rPr>
        <w:t>Форма организаций:</w:t>
      </w:r>
      <w:r w:rsidRPr="00AE31C2">
        <w:rPr>
          <w:rFonts w:ascii="Times New Roman" w:hAnsi="Times New Roman"/>
          <w:sz w:val="28"/>
          <w:szCs w:val="28"/>
        </w:rPr>
        <w:t xml:space="preserve"> занятие проводится либо с группой из 10-14 человек (как правило, полкласса). Однако возможна работа по этой программе и со всем классом, в этом случае класс я делю на микрогруппы ( пары, тройки, четвёрки и т.д) .                                                                                               </w:t>
      </w:r>
      <w:r w:rsidRPr="00AE31C2">
        <w:rPr>
          <w:rFonts w:ascii="Times New Roman" w:hAnsi="Times New Roman"/>
          <w:b/>
          <w:sz w:val="28"/>
          <w:szCs w:val="28"/>
        </w:rPr>
        <w:t>Требования к сказочному сюжету:</w:t>
      </w:r>
      <w:r w:rsidRPr="00AE31C2">
        <w:rPr>
          <w:rFonts w:ascii="Times New Roman" w:hAnsi="Times New Roman"/>
          <w:sz w:val="28"/>
          <w:szCs w:val="28"/>
        </w:rPr>
        <w:t xml:space="preserve"> События, происходящие с героем (героями), должны быть похожими на реальные ситуации из жизни детей. </w:t>
      </w:r>
    </w:p>
    <w:p w:rsidR="00533F4B" w:rsidRDefault="00533F4B" w:rsidP="001C6928">
      <w:pPr>
        <w:rPr>
          <w:rFonts w:ascii="Times New Roman" w:hAnsi="Times New Roman"/>
          <w:sz w:val="28"/>
          <w:szCs w:val="28"/>
        </w:rPr>
      </w:pPr>
      <w:r>
        <w:rPr>
          <w:rFonts w:ascii="Times New Roman" w:hAnsi="Times New Roman"/>
          <w:b/>
          <w:sz w:val="28"/>
          <w:szCs w:val="28"/>
        </w:rPr>
        <w:t>Технологии:                                                                                                                                             1. Анализ сказки с детьми.</w:t>
      </w:r>
      <w:r>
        <w:rPr>
          <w:rFonts w:ascii="Times New Roman" w:hAnsi="Times New Roman"/>
          <w:sz w:val="28"/>
          <w:szCs w:val="28"/>
        </w:rPr>
        <w:t xml:space="preserve">Обычно мы начинаем обсуждение с ответов на вопрос «О чём эта сказка?» Далее,  вспоминаем, что в сказках всегда зашифровано много важной для нас информации и начинаем игру «Сказочные уроки». Суть её в следующем. На примере героев сказка хочет нас научить чему – то важному и мы должны догадаться – чему именно. Самое важное для меня – создать ситуацию, в которой дети задумаются над смыслом, осмыслят ситуацию по – новому, используя сказочные уроки. Альтернативные модели поведения, понятные благодаря сказке, помогают школьнику увидеть разные грани возникающих ситуаций и найти в ней новые смыслы.                                                                                                  </w:t>
      </w:r>
      <w:r>
        <w:rPr>
          <w:rFonts w:ascii="Times New Roman" w:hAnsi="Times New Roman"/>
          <w:b/>
          <w:sz w:val="28"/>
          <w:szCs w:val="28"/>
        </w:rPr>
        <w:t>2.Решение сказочных задач.</w:t>
      </w:r>
      <w:r>
        <w:rPr>
          <w:rFonts w:ascii="Times New Roman" w:hAnsi="Times New Roman"/>
          <w:sz w:val="28"/>
          <w:szCs w:val="28"/>
        </w:rPr>
        <w:t xml:space="preserve"> На основе сказки я выстраиваю ряд сказочных задач. Сказочная задача формируется таким образом, чтобы ребёнок мог спроецировать, перенести на неё свой жизненный опыт. Цель сказочной задачи – простимулировать процесс «генерации идей» для разрешения непростых ситуаций связанных со школьной жизнью, взаимоотношения с учителем, одноклассниками в новой жизненной ситуации. Процесс группового решения и обсуждения  помогает  школьнику: ведь чем больше  будет вариантов реагирования  поведения в той или иной ситуации, тем более адаптированным к жизни он будет.</w:t>
      </w:r>
      <w:r>
        <w:rPr>
          <w:rFonts w:ascii="Times New Roman" w:hAnsi="Times New Roman"/>
          <w:b/>
          <w:sz w:val="28"/>
          <w:szCs w:val="28"/>
        </w:rPr>
        <w:t xml:space="preserve">                                                                   3</w:t>
      </w:r>
      <w:r w:rsidRPr="00F171E8">
        <w:rPr>
          <w:rFonts w:ascii="Times New Roman" w:hAnsi="Times New Roman"/>
          <w:b/>
          <w:sz w:val="28"/>
          <w:szCs w:val="28"/>
        </w:rPr>
        <w:t>. Сказочная  куклотерапия</w:t>
      </w:r>
      <w:r w:rsidRPr="00F171E8">
        <w:rPr>
          <w:rFonts w:ascii="Times New Roman" w:hAnsi="Times New Roman"/>
          <w:sz w:val="28"/>
          <w:szCs w:val="28"/>
        </w:rPr>
        <w:t xml:space="preserve">. В сказкотерапии важен сам процесс изготовления куклы – процесс творения новой сказочной жизни. Дети сами изготавливают кукол, которые  становятся для них их символическими Помощниками. Кукла Помощник активизирует социальные силы ребёнка, дети играют с ней, вступают в отношения с другими куклами, проигрываются сказочные сюжеты участниками которых становиться школьники и их куклы, дети рассказывают о своих школьных трудностях, страхах  от имени своих Помощников, пробуют себя в роли учителя, а кукла Помощник в роли ученика. Самыми простыми для самостоятельного изготовления младших школьников являются абстрактные куклы (кукла из коробочки), подростки создают кукол – марионеток. . 6.Переписывание (или дописывание сказочного сюжета).Выбирается тот этап в развитии сказочного сюжета, после которого всё пошло не так, как хотелось бы ребёнку. Или придумывается альтернативный конец  сказке, наиболее соответствующий его внутреннему состоянию. Он находит тот вариант, который позволяет ему освободиться от внутреннего напряжения. Сказка «О мальчике Вале».                                                                                                          </w:t>
      </w:r>
      <w:r>
        <w:rPr>
          <w:rFonts w:ascii="Times New Roman" w:hAnsi="Times New Roman"/>
          <w:b/>
          <w:sz w:val="28"/>
          <w:szCs w:val="28"/>
        </w:rPr>
        <w:t>4</w:t>
      </w:r>
      <w:r w:rsidRPr="00F171E8">
        <w:rPr>
          <w:rFonts w:ascii="Times New Roman" w:hAnsi="Times New Roman"/>
          <w:b/>
          <w:sz w:val="28"/>
          <w:szCs w:val="28"/>
        </w:rPr>
        <w:t>. Сочинение сказки.</w:t>
      </w:r>
      <w:r w:rsidRPr="00F171E8">
        <w:rPr>
          <w:rFonts w:ascii="Times New Roman" w:hAnsi="Times New Roman"/>
          <w:sz w:val="28"/>
          <w:szCs w:val="28"/>
        </w:rPr>
        <w:t xml:space="preserve"> Сказки, сочинённые ребён</w:t>
      </w:r>
      <w:r>
        <w:rPr>
          <w:rFonts w:ascii="Times New Roman" w:hAnsi="Times New Roman"/>
          <w:sz w:val="28"/>
          <w:szCs w:val="28"/>
        </w:rPr>
        <w:t>ком на темы школьных трудностей</w:t>
      </w:r>
      <w:r w:rsidRPr="00F171E8">
        <w:rPr>
          <w:rFonts w:ascii="Times New Roman" w:hAnsi="Times New Roman"/>
          <w:sz w:val="28"/>
          <w:szCs w:val="28"/>
        </w:rPr>
        <w:t>,отражают его внутреннюю реальность, проблемы, страхи, переживания. Видны модели поведения ребёнка в различных ситуац</w:t>
      </w:r>
      <w:r>
        <w:rPr>
          <w:rFonts w:ascii="Times New Roman" w:hAnsi="Times New Roman"/>
          <w:sz w:val="28"/>
          <w:szCs w:val="28"/>
        </w:rPr>
        <w:t xml:space="preserve">иях и способов их преодоления.                                                                                            </w:t>
      </w:r>
      <w:r w:rsidRPr="00F171E8">
        <w:rPr>
          <w:rFonts w:ascii="Times New Roman" w:hAnsi="Times New Roman"/>
          <w:b/>
          <w:sz w:val="28"/>
          <w:szCs w:val="28"/>
        </w:rPr>
        <w:t>5. Постановка сказочных сюжетов.</w:t>
      </w:r>
      <w:r w:rsidRPr="00F171E8">
        <w:rPr>
          <w:rFonts w:ascii="Times New Roman" w:hAnsi="Times New Roman"/>
          <w:sz w:val="28"/>
          <w:szCs w:val="28"/>
        </w:rPr>
        <w:t xml:space="preserve"> Проигрывание сказочных сюжетов, придуманных детьми  в  виде спектакля. Создаётся импровизированная сцена. Включается фоновая музыка. Подаются три звонка. Дети делятся на актёров, режиссеров и зрителей. Если детям трудно играть на «сцене», для психологических целей я предлагаю детям  использовать их  школьных помощников и постановку сказочных сюжетов в песочнице, с помощью миниатюрных фигурок.                                                                                                            </w:t>
      </w:r>
    </w:p>
    <w:p w:rsidR="00533F4B" w:rsidRPr="00F171E8" w:rsidRDefault="00533F4B" w:rsidP="00F171E8">
      <w:pPr>
        <w:rPr>
          <w:rFonts w:ascii="Times New Roman" w:hAnsi="Times New Roman"/>
          <w:b/>
          <w:sz w:val="32"/>
          <w:szCs w:val="32"/>
        </w:rPr>
      </w:pPr>
      <w:r>
        <w:rPr>
          <w:rFonts w:ascii="Times New Roman" w:hAnsi="Times New Roman"/>
          <w:b/>
          <w:sz w:val="28"/>
          <w:szCs w:val="28"/>
        </w:rPr>
        <w:t xml:space="preserve">3. Игровая терапия. </w:t>
      </w:r>
      <w:r w:rsidRPr="009923D4">
        <w:rPr>
          <w:rFonts w:ascii="Times New Roman" w:hAnsi="Times New Roman"/>
          <w:sz w:val="28"/>
          <w:szCs w:val="28"/>
        </w:rPr>
        <w:t>Метод психотерапевтического воздействия на детей и взрослых с использованием игры. Игра оказывает сильное влияние на развитие личности, способствует созданию близких отношений между участниками группы, помогает снимать напряжённость, повышает самооценку, п</w:t>
      </w:r>
      <w:r>
        <w:rPr>
          <w:rFonts w:ascii="Times New Roman" w:hAnsi="Times New Roman"/>
          <w:sz w:val="28"/>
          <w:szCs w:val="28"/>
        </w:rPr>
        <w:t>о</w:t>
      </w:r>
      <w:r w:rsidRPr="009923D4">
        <w:rPr>
          <w:rFonts w:ascii="Times New Roman" w:hAnsi="Times New Roman"/>
          <w:sz w:val="28"/>
          <w:szCs w:val="28"/>
        </w:rPr>
        <w:t>зволяет поверить в себя в различных ситуациях общения, снимая опасность социально значимых последствий.</w:t>
      </w:r>
      <w:r>
        <w:rPr>
          <w:rFonts w:ascii="Times New Roman" w:hAnsi="Times New Roman"/>
          <w:sz w:val="28"/>
          <w:szCs w:val="28"/>
        </w:rPr>
        <w:t>Психокоррекционный эффект игровых занятий достигается благодаря установлению положительного эмоционального контакта с детьми.                                                                          От сказки – к игре</w:t>
      </w:r>
      <w:r>
        <w:rPr>
          <w:rFonts w:ascii="Times New Roman" w:hAnsi="Times New Roman"/>
          <w:b/>
          <w:sz w:val="28"/>
          <w:szCs w:val="28"/>
        </w:rPr>
        <w:t xml:space="preserve">. </w:t>
      </w:r>
      <w:r>
        <w:rPr>
          <w:rFonts w:ascii="Times New Roman" w:hAnsi="Times New Roman"/>
          <w:sz w:val="28"/>
          <w:szCs w:val="28"/>
        </w:rPr>
        <w:t xml:space="preserve">Игра придумывается  к сказке или «переписать» инструкция к игре в форме сказки или притчи. Это могут  быть испытания, с которыми сталкиваются сказочные герои и которые они должны преодолеть. </w:t>
      </w:r>
      <w:r w:rsidRPr="00794FE9">
        <w:rPr>
          <w:rFonts w:ascii="Times New Roman" w:hAnsi="Times New Roman"/>
          <w:b/>
          <w:sz w:val="28"/>
          <w:szCs w:val="28"/>
        </w:rPr>
        <w:t xml:space="preserve">Приведу пример сказкотерапевтической игры из </w:t>
      </w:r>
      <w:r>
        <w:rPr>
          <w:rFonts w:ascii="Times New Roman" w:hAnsi="Times New Roman"/>
          <w:b/>
          <w:sz w:val="28"/>
          <w:szCs w:val="28"/>
        </w:rPr>
        <w:t xml:space="preserve"> коррекционной программы  «Психологическая азбука»</w:t>
      </w:r>
      <w:r w:rsidRPr="00794FE9">
        <w:rPr>
          <w:rFonts w:ascii="Times New Roman" w:hAnsi="Times New Roman"/>
          <w:b/>
          <w:sz w:val="28"/>
          <w:szCs w:val="28"/>
        </w:rPr>
        <w:t>»</w:t>
      </w:r>
      <w:r w:rsidRPr="00E100CA">
        <w:rPr>
          <w:rFonts w:ascii="Times New Roman" w:hAnsi="Times New Roman"/>
          <w:b/>
          <w:sz w:val="28"/>
          <w:szCs w:val="28"/>
        </w:rPr>
        <w:t>Игра:</w:t>
      </w:r>
      <w:r>
        <w:rPr>
          <w:rFonts w:ascii="Times New Roman" w:hAnsi="Times New Roman"/>
          <w:sz w:val="28"/>
          <w:szCs w:val="28"/>
        </w:rPr>
        <w:t xml:space="preserve">                                                                                                                                                                                              «Ребята, нам предстоит путешествие по Волшебной стране, к источнику «Силы преодоления трудностей». Для того чтобы к нему попасть, вам предстоит пройти через многие испытания, и поэтому нужно как следует подготовиться. Давайте подумаем: что может пригодиться нам в пути?  В путешествии могут понадобиться не только обыкновенные предметы, но и смелость, взаимопонимание, взаимовыручка».Разумеется, в пути нас ждут разнообразные опасности и приключения. Волшебники Недоучки,  своими чарами будут возводить преграды на нашем пути». « Мы подошли к берегу «Волшебной реки»,  Недоучки заколдовали реку, вода в ней кипяток. Вы должны перебраться через  реку по парам, с помощью трёх брёвен. Будьте осторожней!».«Вы с успехом перебрались через реку «Забвения», но посмотрите: впереди нас ждёт новое испытание. Мы вышли к горной тропе, она такая узкая, что по ней могут пройти только два человека (извилистая тропинка, рисуется на полу мелом). Эта тропинка не только опасна, она заколдована . Как только, второй из вас наступит на тропинку, у него закроются глаза  и не будет видеть куда идёт, он должен полностью положиться на своего товарища» «Вы справились с этим трудным и опасным испытанием. Вы не забыли, что находитесь на заколдованной территории, где могут происходить любые чудеса и превращения? Мы с вами попали на зеркальную поляну. Выйти из неё смогут те, кто в точности повторит движения друг друга, для этого вы должны найти себе пару».«Поздравляю вас, вы достойно справились с испытанием. Путешествие подходит к концу. Мы у  самого входа  в пещеру, где находится источник силы. Чтобы туда попасть, необходимо пройти сквозь лабиринт. Будьте внимательны друг к другу».Все участники становятся в круг, берутся за руки. Через плечо ведущего продето кольцо из  корсажной ленты. Не разнимая рук, необходимо пропустить это кольцо по всему кругу. Чтобы усложнить задание, можно сложить кольцо вдвое (лабиринт сужается). Если кто – то опустит руку соседа, путь начинается сначала. «Ну, вот вы и в самом конце пути, подойдите к источнику, протяните к нему руки и почувствуйте силу, которая наполняет вас теплом, постепенно от кончиков пальцев рук и разливается по всему телу». «Ребята, нам пора возвращаться домой. Вы многое узнали, многому научились. Вы нашли источник, который наделил вас волшебной силой».                                                                                                                                                                      </w:t>
      </w:r>
      <w:r>
        <w:rPr>
          <w:rFonts w:ascii="Times New Roman" w:hAnsi="Times New Roman"/>
          <w:b/>
          <w:sz w:val="28"/>
          <w:szCs w:val="28"/>
        </w:rPr>
        <w:t>4. Песочной терапии.</w:t>
      </w:r>
      <w:r>
        <w:rPr>
          <w:rFonts w:ascii="Times New Roman" w:hAnsi="Times New Roman"/>
          <w:sz w:val="28"/>
          <w:szCs w:val="28"/>
        </w:rPr>
        <w:t xml:space="preserve">Игры в песочнице, реальное «проживание», проигрывание всевозможных ситуаций вместе с героями сказочных игр. Разыгрывая ситуацию в песочнице, ребёнок имеет возможность посмотреть на неё со стороны. Это, в свою очередь, даёт возможность соотнести игру с реальной жизнью, осмыслить происходящие, найти способы решения проблемы, и прямо на месте совершить те перемены, которые ему бы хотелось, а главное – увидеть и прочувствовать результаты этих перемен. Взять какие – то ценные знания и навыки. </w:t>
      </w:r>
    </w:p>
    <w:p w:rsidR="00533F4B" w:rsidRDefault="00533F4B" w:rsidP="00794FE9">
      <w:pPr>
        <w:suppressAutoHyphens/>
        <w:rPr>
          <w:rFonts w:ascii="Times New Roman" w:hAnsi="Times New Roman" w:cs="Calibri"/>
          <w:sz w:val="28"/>
          <w:szCs w:val="28"/>
          <w:lang w:eastAsia="ar-SA"/>
        </w:rPr>
      </w:pPr>
      <w:r>
        <w:rPr>
          <w:rFonts w:ascii="Times New Roman" w:hAnsi="Times New Roman"/>
          <w:b/>
          <w:sz w:val="28"/>
          <w:szCs w:val="28"/>
        </w:rPr>
        <w:t xml:space="preserve">5 </w:t>
      </w:r>
      <w:r w:rsidRPr="006124E4">
        <w:rPr>
          <w:rFonts w:ascii="Times New Roman" w:hAnsi="Times New Roman"/>
          <w:b/>
          <w:sz w:val="28"/>
          <w:szCs w:val="28"/>
        </w:rPr>
        <w:t>.Артт</w:t>
      </w:r>
      <w:r>
        <w:rPr>
          <w:rFonts w:ascii="Times New Roman" w:hAnsi="Times New Roman"/>
          <w:b/>
          <w:sz w:val="28"/>
          <w:szCs w:val="28"/>
        </w:rPr>
        <w:t xml:space="preserve">ерапевтические техники в работе.                                                       </w:t>
      </w:r>
      <w:r>
        <w:rPr>
          <w:rFonts w:ascii="Times New Roman" w:hAnsi="Times New Roman" w:cs="Calibri"/>
          <w:sz w:val="28"/>
          <w:szCs w:val="28"/>
          <w:lang w:eastAsia="ar-SA"/>
        </w:rPr>
        <w:t xml:space="preserve"> У</w:t>
      </w:r>
      <w:r w:rsidRPr="00CB4DC5">
        <w:rPr>
          <w:rFonts w:ascii="Times New Roman" w:hAnsi="Times New Roman" w:cs="Calibri"/>
          <w:sz w:val="28"/>
          <w:szCs w:val="28"/>
          <w:lang w:eastAsia="ar-SA"/>
        </w:rPr>
        <w:t>частникам коррекционного процесса предлагаются различные занятия художественно-прикладного характера:  рис</w:t>
      </w:r>
      <w:r>
        <w:rPr>
          <w:rFonts w:ascii="Times New Roman" w:hAnsi="Times New Roman" w:cs="Calibri"/>
          <w:sz w:val="28"/>
          <w:szCs w:val="28"/>
          <w:lang w:eastAsia="ar-SA"/>
        </w:rPr>
        <w:t>ование, лепка, аппликация.</w:t>
      </w:r>
      <w:r w:rsidRPr="00CB4DC5">
        <w:rPr>
          <w:rFonts w:ascii="Times New Roman" w:hAnsi="Times New Roman" w:cs="Calibri"/>
          <w:sz w:val="28"/>
          <w:szCs w:val="28"/>
          <w:lang w:eastAsia="ar-SA"/>
        </w:rPr>
        <w:t xml:space="preserve"> Основным механизмом коррекции в арттерапии является сублимация, некий бессознательный процесс, который проходит в два этапа: вначале ребёнок выбирает тему, а потом ищет адекватную форму выражения переживаемого эмоционального состояния. Рисунки являются своеобразной проекцией личности ребёнка, выступают средством  повышения самооценки ребёнка, снятия негативного эмоционального напряжения. На основе этих принципов и построена моя коррекционная программа</w:t>
      </w:r>
      <w:r>
        <w:rPr>
          <w:rFonts w:ascii="Times New Roman" w:hAnsi="Times New Roman" w:cs="Calibri"/>
          <w:sz w:val="28"/>
          <w:szCs w:val="28"/>
          <w:lang w:eastAsia="ar-SA"/>
        </w:rPr>
        <w:t xml:space="preserve"> для 5 класса «Рисуем радость, рисуем грусть</w:t>
      </w:r>
      <w:r w:rsidRPr="00CB4DC5">
        <w:rPr>
          <w:rFonts w:ascii="Times New Roman" w:hAnsi="Times New Roman" w:cs="Calibri"/>
          <w:sz w:val="28"/>
          <w:szCs w:val="28"/>
          <w:lang w:eastAsia="ar-SA"/>
        </w:rPr>
        <w:t>».</w:t>
      </w:r>
      <w:r w:rsidRPr="003758E6">
        <w:rPr>
          <w:rFonts w:ascii="Times New Roman" w:hAnsi="Times New Roman" w:cs="Calibri"/>
          <w:sz w:val="28"/>
          <w:szCs w:val="28"/>
          <w:lang w:eastAsia="ar-SA"/>
        </w:rPr>
        <w:t xml:space="preserve">Это внеурочное занятие, продолжение развивающей деятельности в рамках ведения ФГОС  НОО по программе «Волшебная страна знаний». </w:t>
      </w:r>
      <w:r>
        <w:rPr>
          <w:rFonts w:ascii="Times New Roman" w:hAnsi="Times New Roman" w:cs="Calibri"/>
          <w:sz w:val="28"/>
          <w:szCs w:val="28"/>
          <w:lang w:eastAsia="ar-SA"/>
        </w:rPr>
        <w:t xml:space="preserve">Программа </w:t>
      </w:r>
      <w:r w:rsidRPr="003758E6">
        <w:rPr>
          <w:rFonts w:ascii="Times New Roman" w:hAnsi="Times New Roman" w:cs="Calibri"/>
          <w:sz w:val="28"/>
          <w:szCs w:val="28"/>
          <w:lang w:eastAsia="ar-SA"/>
        </w:rPr>
        <w:t xml:space="preserve"> рассчи</w:t>
      </w:r>
      <w:r>
        <w:rPr>
          <w:rFonts w:ascii="Times New Roman" w:hAnsi="Times New Roman" w:cs="Calibri"/>
          <w:sz w:val="28"/>
          <w:szCs w:val="28"/>
          <w:lang w:eastAsia="ar-SA"/>
        </w:rPr>
        <w:t>тана на возрастную группу от 11 до 13</w:t>
      </w:r>
      <w:r w:rsidRPr="003758E6">
        <w:rPr>
          <w:rFonts w:ascii="Times New Roman" w:hAnsi="Times New Roman" w:cs="Calibri"/>
          <w:sz w:val="28"/>
          <w:szCs w:val="28"/>
          <w:lang w:eastAsia="ar-SA"/>
        </w:rPr>
        <w:t xml:space="preserve"> лет и включает в себя задания, развивающие познавательную, эмоционально-волевую, поведенческую  и мотива</w:t>
      </w:r>
      <w:r>
        <w:rPr>
          <w:rFonts w:ascii="Times New Roman" w:hAnsi="Times New Roman" w:cs="Calibri"/>
          <w:sz w:val="28"/>
          <w:szCs w:val="28"/>
          <w:lang w:eastAsia="ar-SA"/>
        </w:rPr>
        <w:t>ционную сферу школьников 5,6</w:t>
      </w:r>
      <w:r w:rsidRPr="003758E6">
        <w:rPr>
          <w:rFonts w:ascii="Times New Roman" w:hAnsi="Times New Roman" w:cs="Calibri"/>
          <w:sz w:val="28"/>
          <w:szCs w:val="28"/>
          <w:lang w:eastAsia="ar-SA"/>
        </w:rPr>
        <w:t xml:space="preserve"> классов.  </w:t>
      </w:r>
      <w:r w:rsidRPr="00CB4DC5">
        <w:rPr>
          <w:rFonts w:ascii="Times New Roman" w:hAnsi="Times New Roman" w:cs="Calibri"/>
          <w:sz w:val="28"/>
          <w:szCs w:val="28"/>
          <w:lang w:eastAsia="ar-SA"/>
        </w:rPr>
        <w:t>Работа по программе рассчитана на 2</w:t>
      </w:r>
      <w:r>
        <w:rPr>
          <w:rFonts w:ascii="Times New Roman" w:hAnsi="Times New Roman" w:cs="Calibri"/>
          <w:sz w:val="28"/>
          <w:szCs w:val="28"/>
          <w:lang w:eastAsia="ar-SA"/>
        </w:rPr>
        <w:t>1встречу</w:t>
      </w:r>
      <w:r w:rsidRPr="00CB4DC5">
        <w:rPr>
          <w:rFonts w:ascii="Times New Roman" w:hAnsi="Times New Roman" w:cs="Calibri"/>
          <w:sz w:val="28"/>
          <w:szCs w:val="28"/>
          <w:lang w:eastAsia="ar-SA"/>
        </w:rPr>
        <w:t>, з</w:t>
      </w:r>
      <w:r>
        <w:rPr>
          <w:rFonts w:ascii="Times New Roman" w:hAnsi="Times New Roman" w:cs="Calibri"/>
          <w:sz w:val="28"/>
          <w:szCs w:val="28"/>
          <w:lang w:eastAsia="ar-SA"/>
        </w:rPr>
        <w:t>анятия проводятся в группе 10-15</w:t>
      </w:r>
      <w:r w:rsidRPr="00CB4DC5">
        <w:rPr>
          <w:rFonts w:ascii="Times New Roman" w:hAnsi="Times New Roman" w:cs="Calibri"/>
          <w:sz w:val="28"/>
          <w:szCs w:val="28"/>
          <w:lang w:eastAsia="ar-SA"/>
        </w:rPr>
        <w:t xml:space="preserve"> чело</w:t>
      </w:r>
      <w:r>
        <w:rPr>
          <w:rFonts w:ascii="Times New Roman" w:hAnsi="Times New Roman" w:cs="Calibri"/>
          <w:sz w:val="28"/>
          <w:szCs w:val="28"/>
          <w:lang w:eastAsia="ar-SA"/>
        </w:rPr>
        <w:t>век</w:t>
      </w:r>
      <w:r w:rsidRPr="00CB4DC5">
        <w:rPr>
          <w:rFonts w:ascii="Times New Roman" w:hAnsi="Times New Roman" w:cs="Calibri"/>
          <w:sz w:val="28"/>
          <w:szCs w:val="28"/>
          <w:lang w:eastAsia="ar-SA"/>
        </w:rPr>
        <w:t>.</w:t>
      </w:r>
    </w:p>
    <w:p w:rsidR="00533F4B" w:rsidRDefault="00533F4B" w:rsidP="001C6928">
      <w:pPr>
        <w:rPr>
          <w:rFonts w:ascii="Times New Roman" w:hAnsi="Times New Roman"/>
          <w:sz w:val="28"/>
          <w:szCs w:val="28"/>
        </w:rPr>
      </w:pPr>
      <w:r>
        <w:rPr>
          <w:rFonts w:ascii="Times New Roman" w:hAnsi="Times New Roman"/>
          <w:b/>
          <w:sz w:val="28"/>
          <w:szCs w:val="28"/>
        </w:rPr>
        <w:t xml:space="preserve">6. </w:t>
      </w:r>
      <w:r w:rsidRPr="00585162">
        <w:rPr>
          <w:rFonts w:ascii="Times New Roman" w:hAnsi="Times New Roman"/>
          <w:b/>
          <w:sz w:val="28"/>
          <w:szCs w:val="28"/>
        </w:rPr>
        <w:t xml:space="preserve">Сказкотерапевтические, арттерапевтические, игровые  технологии в работе с подростками:                                                                                                                  </w:t>
      </w:r>
      <w:r w:rsidRPr="00585162">
        <w:rPr>
          <w:rFonts w:ascii="Times New Roman" w:hAnsi="Times New Roman"/>
          <w:sz w:val="28"/>
          <w:szCs w:val="28"/>
        </w:rPr>
        <w:t xml:space="preserve">Работа с подростками проходит в виде трененговых занятий, где </w:t>
      </w:r>
      <w:r>
        <w:rPr>
          <w:rFonts w:ascii="Times New Roman" w:hAnsi="Times New Roman"/>
          <w:sz w:val="28"/>
          <w:szCs w:val="28"/>
        </w:rPr>
        <w:t>я применяю различные методы работы:</w:t>
      </w:r>
      <w:r w:rsidRPr="00585162">
        <w:rPr>
          <w:rFonts w:ascii="Times New Roman" w:hAnsi="Times New Roman"/>
          <w:sz w:val="28"/>
          <w:szCs w:val="28"/>
        </w:rPr>
        <w:t xml:space="preserve">                                                                                                                        1. Постановка сказок. Разыгрывается сказка, сочиненная группой под какую-то проблему или поставленную ей задачу. Роли распределяются внутри группы. Возможно многократное проигрывание одного сценария, при смене ролей в группе.                                                                                                                       2. Элементы сказочной  имидж - терапии. Изменение образа (имиджа) клиента с целью изменения взгляда на свою проблему и последующего ее разрешения.                                                                                                                   3. Техника арттерапии. Рисование «волшебными красками».                                          4. Работа с архетипами.</w:t>
      </w:r>
    </w:p>
    <w:p w:rsidR="00533F4B" w:rsidRDefault="00533F4B" w:rsidP="003E1279">
      <w:pPr>
        <w:rPr>
          <w:rFonts w:ascii="Times New Roman" w:hAnsi="Times New Roman"/>
          <w:sz w:val="28"/>
          <w:szCs w:val="28"/>
        </w:rPr>
      </w:pPr>
      <w:r>
        <w:rPr>
          <w:rFonts w:ascii="Times New Roman" w:hAnsi="Times New Roman"/>
          <w:sz w:val="28"/>
          <w:szCs w:val="28"/>
        </w:rPr>
        <w:t>В 2012году, мною была создана авторская программа для девушек «В поисках себя, и выборе прекрасного принца» с элементами сказкотерапии и арттерапии.</w:t>
      </w:r>
      <w:r w:rsidRPr="003E1279">
        <w:rPr>
          <w:rFonts w:ascii="Times New Roman" w:hAnsi="Times New Roman"/>
          <w:sz w:val="28"/>
          <w:szCs w:val="28"/>
        </w:rPr>
        <w:t>Для девушек -  подростков  эмоциональный аспект сказкотерапии</w:t>
      </w:r>
      <w:r>
        <w:rPr>
          <w:rFonts w:ascii="Times New Roman" w:hAnsi="Times New Roman"/>
          <w:sz w:val="28"/>
          <w:szCs w:val="28"/>
        </w:rPr>
        <w:t>,</w:t>
      </w:r>
      <w:r w:rsidRPr="003E1279">
        <w:rPr>
          <w:rFonts w:ascii="Times New Roman" w:hAnsi="Times New Roman"/>
          <w:sz w:val="28"/>
          <w:szCs w:val="28"/>
        </w:rPr>
        <w:t xml:space="preserve"> является дверью к их личностному ресурсу. Погружаясь в сказку, они  могут накопить силы, открыть новые возможности для творческого конструктивного изменения реальной ситуации. </w:t>
      </w:r>
      <w:r>
        <w:rPr>
          <w:rFonts w:ascii="Times New Roman" w:hAnsi="Times New Roman"/>
          <w:sz w:val="28"/>
          <w:szCs w:val="28"/>
        </w:rPr>
        <w:t xml:space="preserve"> В арттерапии открывают</w:t>
      </w:r>
      <w:r w:rsidRPr="003E1279">
        <w:rPr>
          <w:rFonts w:ascii="Times New Roman" w:hAnsi="Times New Roman"/>
          <w:sz w:val="28"/>
          <w:szCs w:val="28"/>
        </w:rPr>
        <w:t xml:space="preserve"> в се</w:t>
      </w:r>
      <w:r>
        <w:rPr>
          <w:rFonts w:ascii="Times New Roman" w:hAnsi="Times New Roman"/>
          <w:sz w:val="28"/>
          <w:szCs w:val="28"/>
        </w:rPr>
        <w:t>бе ресурс,  переключи</w:t>
      </w:r>
      <w:r w:rsidRPr="003E1279">
        <w:rPr>
          <w:rFonts w:ascii="Times New Roman" w:hAnsi="Times New Roman"/>
          <w:sz w:val="28"/>
          <w:szCs w:val="28"/>
        </w:rPr>
        <w:t>тся на события сво</w:t>
      </w:r>
      <w:r>
        <w:rPr>
          <w:rFonts w:ascii="Times New Roman" w:hAnsi="Times New Roman"/>
          <w:sz w:val="28"/>
          <w:szCs w:val="28"/>
        </w:rPr>
        <w:t>ей жизни, немного иначе осмысли</w:t>
      </w:r>
      <w:r w:rsidRPr="003E1279">
        <w:rPr>
          <w:rFonts w:ascii="Times New Roman" w:hAnsi="Times New Roman"/>
          <w:sz w:val="28"/>
          <w:szCs w:val="28"/>
        </w:rPr>
        <w:t>т</w:t>
      </w:r>
      <w:r>
        <w:rPr>
          <w:rFonts w:ascii="Times New Roman" w:hAnsi="Times New Roman"/>
          <w:sz w:val="28"/>
          <w:szCs w:val="28"/>
        </w:rPr>
        <w:t xml:space="preserve">ь </w:t>
      </w:r>
      <w:r w:rsidRPr="003E1279">
        <w:rPr>
          <w:rFonts w:ascii="Times New Roman" w:hAnsi="Times New Roman"/>
          <w:sz w:val="28"/>
          <w:szCs w:val="28"/>
        </w:rPr>
        <w:t xml:space="preserve">их, и приступают к конструктивному социальному моделированию.                                                                                                             Для подростков  особенно важны когнитивный и творческий аспекты сказкотерапии. Анализ сказок (когнитивный аспект) позволит изменить, или существенно обогатить взгляд на привычные ситуации, соприкоснуться с духовными ценностями. Сочинение, рисование, изготовление кукол, драматизации сказок (творческий аспект) позволят высвободить творческую энергию воображения.  Все это силы, которые помогут девушке -  подростку и  конструктивно изменять свою жизнь.                                                                                    </w:t>
      </w:r>
      <w:r>
        <w:rPr>
          <w:rFonts w:ascii="Times New Roman" w:hAnsi="Times New Roman"/>
          <w:sz w:val="28"/>
          <w:szCs w:val="28"/>
        </w:rPr>
        <w:t>Курс рассчитан на 21встречу, возрастная категория девушки от</w:t>
      </w:r>
      <w:r w:rsidRPr="003E1279">
        <w:rPr>
          <w:rFonts w:ascii="Times New Roman" w:hAnsi="Times New Roman"/>
          <w:sz w:val="28"/>
          <w:szCs w:val="28"/>
        </w:rPr>
        <w:t xml:space="preserve"> 14 лет</w:t>
      </w:r>
      <w:r>
        <w:rPr>
          <w:rFonts w:ascii="Times New Roman" w:hAnsi="Times New Roman"/>
          <w:sz w:val="28"/>
          <w:szCs w:val="28"/>
        </w:rPr>
        <w:t xml:space="preserve">.  </w:t>
      </w:r>
      <w:r w:rsidRPr="003E1279">
        <w:rPr>
          <w:rFonts w:ascii="Times New Roman" w:hAnsi="Times New Roman"/>
          <w:sz w:val="28"/>
          <w:szCs w:val="28"/>
        </w:rPr>
        <w:t>Фор</w:t>
      </w:r>
      <w:r>
        <w:rPr>
          <w:rFonts w:ascii="Times New Roman" w:hAnsi="Times New Roman"/>
          <w:sz w:val="28"/>
          <w:szCs w:val="28"/>
        </w:rPr>
        <w:t xml:space="preserve">мы работы: беседа, упражнения, </w:t>
      </w:r>
      <w:r w:rsidRPr="003E1279">
        <w:rPr>
          <w:rFonts w:ascii="Times New Roman" w:hAnsi="Times New Roman"/>
          <w:sz w:val="28"/>
          <w:szCs w:val="28"/>
        </w:rPr>
        <w:t xml:space="preserve"> игры, техники</w:t>
      </w:r>
      <w:r>
        <w:rPr>
          <w:rFonts w:ascii="Times New Roman" w:hAnsi="Times New Roman"/>
          <w:sz w:val="28"/>
          <w:szCs w:val="28"/>
        </w:rPr>
        <w:t xml:space="preserve">артерапии, сказки, притчи.                                                                                                                       </w:t>
      </w:r>
      <w:r w:rsidRPr="003E1279">
        <w:rPr>
          <w:rFonts w:ascii="Times New Roman" w:hAnsi="Times New Roman"/>
          <w:sz w:val="28"/>
          <w:szCs w:val="28"/>
        </w:rPr>
        <w:t>Цель</w:t>
      </w:r>
      <w:r>
        <w:rPr>
          <w:rFonts w:ascii="Times New Roman" w:hAnsi="Times New Roman"/>
          <w:sz w:val="28"/>
          <w:szCs w:val="28"/>
        </w:rPr>
        <w:t xml:space="preserve"> программы: п</w:t>
      </w:r>
      <w:r w:rsidRPr="003E1279">
        <w:rPr>
          <w:rFonts w:ascii="Times New Roman" w:hAnsi="Times New Roman"/>
          <w:sz w:val="28"/>
          <w:szCs w:val="28"/>
        </w:rPr>
        <w:t xml:space="preserve">омочь девушке  стать  социально-адаптированной через овладение элементарными приемами психологической саморегуляции и познание самой себя.                                                                                                                                 </w:t>
      </w:r>
    </w:p>
    <w:p w:rsidR="00533F4B" w:rsidRPr="003E1279" w:rsidRDefault="00533F4B" w:rsidP="003E1279">
      <w:pPr>
        <w:rPr>
          <w:rFonts w:ascii="Times New Roman" w:hAnsi="Times New Roman"/>
          <w:sz w:val="28"/>
          <w:szCs w:val="28"/>
        </w:rPr>
      </w:pPr>
      <w:r w:rsidRPr="003E1279">
        <w:rPr>
          <w:rFonts w:ascii="Times New Roman" w:hAnsi="Times New Roman"/>
          <w:sz w:val="28"/>
          <w:szCs w:val="28"/>
        </w:rPr>
        <w:t>Задачи:                                                                                                                                                1. Ра</w:t>
      </w:r>
      <w:r>
        <w:rPr>
          <w:rFonts w:ascii="Times New Roman" w:hAnsi="Times New Roman"/>
          <w:sz w:val="28"/>
          <w:szCs w:val="28"/>
        </w:rPr>
        <w:t xml:space="preserve">звитие интереса девушки к себе.                                                                                     </w:t>
      </w:r>
      <w:r w:rsidRPr="003E1279">
        <w:rPr>
          <w:rFonts w:ascii="Times New Roman" w:hAnsi="Times New Roman"/>
          <w:sz w:val="28"/>
          <w:szCs w:val="28"/>
        </w:rPr>
        <w:t>2. Способствовать форми</w:t>
      </w:r>
      <w:r>
        <w:rPr>
          <w:rFonts w:ascii="Times New Roman" w:hAnsi="Times New Roman"/>
          <w:sz w:val="28"/>
          <w:szCs w:val="28"/>
        </w:rPr>
        <w:t xml:space="preserve">рованию активного самосознания.                                            </w:t>
      </w:r>
      <w:r w:rsidRPr="003E1279">
        <w:rPr>
          <w:rFonts w:ascii="Times New Roman" w:hAnsi="Times New Roman"/>
          <w:sz w:val="28"/>
          <w:szCs w:val="28"/>
        </w:rPr>
        <w:t>3. Способствовать личностному росту, особенно нравственному самосовершенствованию, создать условия для раскрытия творческого п</w:t>
      </w:r>
      <w:r>
        <w:rPr>
          <w:rFonts w:ascii="Times New Roman" w:hAnsi="Times New Roman"/>
          <w:sz w:val="28"/>
          <w:szCs w:val="28"/>
        </w:rPr>
        <w:t xml:space="preserve">отенциала.                                                                                                                            </w:t>
      </w:r>
      <w:r w:rsidRPr="003E1279">
        <w:rPr>
          <w:rFonts w:ascii="Times New Roman" w:hAnsi="Times New Roman"/>
          <w:sz w:val="28"/>
          <w:szCs w:val="28"/>
        </w:rPr>
        <w:t xml:space="preserve">4. Развить рефлексию как процесс познания и понимания девушки самой себя.                     </w:t>
      </w:r>
      <w:r>
        <w:rPr>
          <w:rFonts w:ascii="Times New Roman" w:hAnsi="Times New Roman"/>
          <w:sz w:val="28"/>
          <w:szCs w:val="28"/>
        </w:rPr>
        <w:t xml:space="preserve">                                                                                                                  </w:t>
      </w:r>
      <w:r w:rsidRPr="003E1279">
        <w:rPr>
          <w:rFonts w:ascii="Times New Roman" w:hAnsi="Times New Roman"/>
          <w:sz w:val="28"/>
          <w:szCs w:val="28"/>
        </w:rPr>
        <w:t xml:space="preserve"> 5.  Выработка эффективных моделей поведения в отношениях.                                                        6.  Гармонизация семейных отношений.</w:t>
      </w:r>
    </w:p>
    <w:p w:rsidR="00533F4B" w:rsidRPr="00F171E8" w:rsidRDefault="00533F4B" w:rsidP="001C6928">
      <w:pPr>
        <w:rPr>
          <w:rFonts w:ascii="Times New Roman" w:hAnsi="Times New Roman"/>
          <w:sz w:val="28"/>
          <w:szCs w:val="28"/>
        </w:rPr>
      </w:pPr>
      <w:r w:rsidRPr="003E1279">
        <w:rPr>
          <w:rFonts w:ascii="Times New Roman" w:hAnsi="Times New Roman"/>
          <w:sz w:val="28"/>
          <w:szCs w:val="28"/>
        </w:rPr>
        <w:t>ЗАНЯТИЕ 1  Знакомство с «дорогой»                                                                                                                                                                                                                                                   Цель: Знакомство с группой. Повышение самооценки.                               Необходимые материалы:</w:t>
      </w:r>
      <w:r>
        <w:rPr>
          <w:rFonts w:ascii="Times New Roman" w:hAnsi="Times New Roman"/>
          <w:sz w:val="28"/>
          <w:szCs w:val="28"/>
        </w:rPr>
        <w:t xml:space="preserve"> настольная сказкотерапевтическая  игра для девочек,</w:t>
      </w:r>
      <w:r w:rsidRPr="003E1279">
        <w:rPr>
          <w:rFonts w:ascii="Times New Roman" w:hAnsi="Times New Roman"/>
          <w:sz w:val="28"/>
          <w:szCs w:val="28"/>
        </w:rPr>
        <w:t xml:space="preserve"> дневники, альбомы, цветные карандаши, краски.                                                                                                                                                    Введение: Есть такие особенные женские знания, что передаются от матери к дочери из уст в уста. Это знания о женском счастье и Любви. Большая радость для девушки иметь поддержку матери, возможность поделиться с  ней сокровенным и встретить тонкое участие. Но оказывается многие матери сами не получили от своих матерей сокровенные ответы, или не нашли их в своей жизни. Нередко нам с грустью приходится наблюдать, как в женских родах умножается страдания, но не счастье.                                                                                                                                                    Между тем, женщина рождена на свет, чтобы быть счастливой, познать Любовь и собрать на своей жизненной дороге многоцветную Радость Жизни.  Мы с вами отправимся в путешествие по женскому миру, в поисках себя, своего пути, предназначения. В этом нам будут помогать многочисленные помощники: Кошка Глафира, которая проведёт нас по Дороге Внешнего мира. Матушка Зима, Сударыня Весна, Искусница Лето, Боярыня Осень поведут нас по Дороге Внутреннего мира. В этом нам поможет Сказка и Волшебница Любовь.                                                      </w:t>
      </w:r>
      <w:r>
        <w:rPr>
          <w:rFonts w:ascii="Times New Roman" w:hAnsi="Times New Roman"/>
          <w:sz w:val="28"/>
          <w:szCs w:val="28"/>
        </w:rPr>
        <w:t xml:space="preserve">                             </w:t>
      </w:r>
      <w:r w:rsidRPr="000F0858">
        <w:rPr>
          <w:rFonts w:ascii="Times New Roman" w:hAnsi="Times New Roman"/>
          <w:b/>
          <w:sz w:val="28"/>
          <w:szCs w:val="28"/>
        </w:rPr>
        <w:t>Знакомство:</w:t>
      </w:r>
      <w:r w:rsidRPr="003E1279">
        <w:rPr>
          <w:rFonts w:ascii="Times New Roman" w:hAnsi="Times New Roman"/>
          <w:sz w:val="28"/>
          <w:szCs w:val="28"/>
        </w:rPr>
        <w:t xml:space="preserve"> Расскажите о себе, что вас привело сюда, что вы хотите получить от наших занятий.                                                                                                                                </w:t>
      </w:r>
      <w:r w:rsidRPr="000F0858">
        <w:rPr>
          <w:rFonts w:ascii="Times New Roman" w:hAnsi="Times New Roman"/>
          <w:b/>
          <w:sz w:val="28"/>
          <w:szCs w:val="28"/>
        </w:rPr>
        <w:t>Упражнение:</w:t>
      </w:r>
      <w:r w:rsidRPr="003E1279">
        <w:rPr>
          <w:rFonts w:ascii="Times New Roman" w:hAnsi="Times New Roman"/>
          <w:sz w:val="28"/>
          <w:szCs w:val="28"/>
        </w:rPr>
        <w:t xml:space="preserve"> Нарисуйте, своё  имя виде символов, что оно несёт в себе, что значит для вас, для окружающих. Напишите своё имя на рисунке. Посмотрите внимательно на свой рисунок, может здесь чего – то не хватает. Что вы хотите изменить? Чем его дополнить, что ещё можете сказать о себе?                                                                                                                        Ритуал входа. Девочки берутся за руки,  и каждая по очереди произносит  «Свет мой зеркальце скажи, да всю правду доложи, я ль на свете всех мудрее, всех прекрасней и белее?». Остальные хором ей отвечают: «Ты прекрасна спору нет».                                                                                          </w:t>
      </w:r>
      <w:r w:rsidRPr="000F0858">
        <w:rPr>
          <w:rFonts w:ascii="Times New Roman" w:hAnsi="Times New Roman"/>
          <w:b/>
          <w:sz w:val="28"/>
          <w:szCs w:val="28"/>
        </w:rPr>
        <w:t>Упражнение:</w:t>
      </w:r>
      <w:r w:rsidRPr="003E1279">
        <w:rPr>
          <w:rFonts w:ascii="Times New Roman" w:hAnsi="Times New Roman"/>
          <w:sz w:val="28"/>
          <w:szCs w:val="28"/>
        </w:rPr>
        <w:t xml:space="preserve"> Наш мир разделён на «мужской мир» и «женский мир», из чего по  вашему, состоят эти два мира. Нарисуйте женский мир. Расскажите группе, что, по вашему мнению, представляет женский мир. «Игра»: Каждую нашу встречу, мы будем проходить Дорогу Внешнего и Внутреннего мира, для этого нам потребуется игровое поле, игровые кости и фишки, то, что наиболее близко и дорого вам.                                            </w:t>
      </w:r>
      <w:r>
        <w:rPr>
          <w:rFonts w:ascii="Times New Roman" w:hAnsi="Times New Roman"/>
          <w:sz w:val="28"/>
          <w:szCs w:val="28"/>
        </w:rPr>
        <w:t xml:space="preserve">                             </w:t>
      </w:r>
      <w:r w:rsidRPr="003E1279">
        <w:rPr>
          <w:rFonts w:ascii="Times New Roman" w:hAnsi="Times New Roman"/>
          <w:sz w:val="28"/>
          <w:szCs w:val="28"/>
        </w:rPr>
        <w:t>Ритуал выхода</w:t>
      </w:r>
      <w:r>
        <w:rPr>
          <w:rFonts w:ascii="Times New Roman" w:hAnsi="Times New Roman"/>
          <w:sz w:val="28"/>
          <w:szCs w:val="28"/>
        </w:rPr>
        <w:t xml:space="preserve"> :                                                                                                              Милая моя девочка                                                                                                            </w:t>
      </w:r>
      <w:r w:rsidRPr="00F171E8">
        <w:rPr>
          <w:rFonts w:ascii="Times New Roman" w:hAnsi="Times New Roman"/>
          <w:sz w:val="28"/>
          <w:szCs w:val="28"/>
        </w:rPr>
        <w:t>Ты самая красивая, твое доброе сердце бьется ровно и спокойно.                                         Ты растешь и радуешь своей улыбкой весь мир.                                                                Ты Принцесса и у тебя достаточно сил, чтобы быть счастливой, любить и быть любимой.                                                                                                              Все, что задумаешь ты с любовью, обязательно исполнится. А печали обойдут тебя стороной.                                                                                                                                                  А если и случатся над твоей головой дождь и гроза, вся Природа, весь окружающий мир протянет тебе руку помощи.                                                                                         Принимай помощь с любовью, этим ты отблагодаришь своих дарителей.                                    Дорогая милая девочка, твои родители и весь мир любят тебя.                                                        Придет время, ты станешь дарить свою любовь тем, кто будет дорог твоему сердцу.                                                                                                                              Не бойся любить: чем больше ты отдаешь, тем больше получаешь взамен.                                                              Милая девочка, ты рождена для того, чтобы быть счастливой.</w:t>
      </w:r>
    </w:p>
    <w:p w:rsidR="00533F4B" w:rsidRPr="0026046A" w:rsidRDefault="00533F4B" w:rsidP="001C6928">
      <w:pPr>
        <w:rPr>
          <w:rFonts w:ascii="Times New Roman" w:hAnsi="Times New Roman"/>
          <w:color w:val="000000"/>
          <w:sz w:val="28"/>
          <w:szCs w:val="28"/>
        </w:rPr>
      </w:pPr>
      <w:r>
        <w:rPr>
          <w:rFonts w:ascii="Times New Roman" w:hAnsi="Times New Roman"/>
          <w:b/>
          <w:color w:val="000000"/>
          <w:sz w:val="28"/>
          <w:szCs w:val="28"/>
        </w:rPr>
        <w:t xml:space="preserve">Динамика эффективности   авторского курса программы  «Психологическая Азбука».                                                                                                                    </w:t>
      </w:r>
      <w:r>
        <w:rPr>
          <w:rFonts w:ascii="Times New Roman" w:hAnsi="Times New Roman"/>
          <w:color w:val="000000"/>
          <w:sz w:val="28"/>
          <w:szCs w:val="28"/>
        </w:rPr>
        <w:t xml:space="preserve"> Показатели эффективности это положительная динамика психологических показателей в процессе моей деятельности.</w:t>
      </w:r>
      <w:r w:rsidRPr="0026046A">
        <w:rPr>
          <w:rFonts w:ascii="Times New Roman" w:hAnsi="Times New Roman"/>
          <w:color w:val="000000"/>
          <w:sz w:val="28"/>
          <w:szCs w:val="28"/>
        </w:rPr>
        <w:t>В начале и в конце учебного года целесообразно провести диагностику и сравнить динамические показатели по основн</w:t>
      </w:r>
      <w:r>
        <w:rPr>
          <w:rFonts w:ascii="Times New Roman" w:hAnsi="Times New Roman"/>
          <w:color w:val="000000"/>
          <w:sz w:val="28"/>
          <w:szCs w:val="28"/>
        </w:rPr>
        <w:t>ым корректируемым параметрам  (</w:t>
      </w:r>
      <w:r w:rsidRPr="0026046A">
        <w:rPr>
          <w:rFonts w:ascii="Times New Roman" w:hAnsi="Times New Roman"/>
          <w:color w:val="000000"/>
          <w:sz w:val="28"/>
          <w:szCs w:val="28"/>
        </w:rPr>
        <w:t>уровню трев</w:t>
      </w:r>
      <w:r>
        <w:rPr>
          <w:rFonts w:ascii="Times New Roman" w:hAnsi="Times New Roman"/>
          <w:color w:val="000000"/>
          <w:sz w:val="28"/>
          <w:szCs w:val="28"/>
        </w:rPr>
        <w:t xml:space="preserve">ожности, уровню агрессии, уроню  школьной мотивации </w:t>
      </w:r>
      <w:r w:rsidRPr="0026046A">
        <w:rPr>
          <w:rFonts w:ascii="Times New Roman" w:hAnsi="Times New Roman"/>
          <w:color w:val="000000"/>
          <w:sz w:val="28"/>
          <w:szCs w:val="28"/>
        </w:rPr>
        <w:t xml:space="preserve"> и т.д.) </w:t>
      </w:r>
      <w:r>
        <w:rPr>
          <w:rFonts w:ascii="Times New Roman" w:hAnsi="Times New Roman"/>
          <w:color w:val="000000"/>
          <w:sz w:val="28"/>
          <w:szCs w:val="28"/>
        </w:rPr>
        <w:t xml:space="preserve">Рейтинговая оценка педагогом  познавательных, личностных, регулятивных и коммуникативных УУД на выходе из 4класса. Проводились групповые занятия, направленные на снижения адаптационных переживаний при переходе в 5 класс, коррекцию межличностных отношений. В процессе применения был получен промежуточный результат, изменилось состояние тревожности, положительная динамика в коммуникативных  УУД. </w:t>
      </w:r>
    </w:p>
    <w:p w:rsidR="00533F4B" w:rsidRPr="00392A88" w:rsidRDefault="00533F4B" w:rsidP="00892B8C">
      <w:pPr>
        <w:suppressAutoHyphens/>
        <w:jc w:val="center"/>
        <w:rPr>
          <w:rFonts w:ascii="Times New Roman" w:hAnsi="Times New Roman" w:cs="Calibri"/>
          <w:b/>
          <w:color w:val="7030A0"/>
          <w:sz w:val="24"/>
          <w:szCs w:val="24"/>
          <w:lang w:eastAsia="ar-SA"/>
        </w:rPr>
      </w:pPr>
      <w:r w:rsidRPr="00392A88">
        <w:rPr>
          <w:rFonts w:ascii="Times New Roman" w:hAnsi="Times New Roman" w:cs="Calibri"/>
          <w:b/>
          <w:color w:val="7030A0"/>
          <w:sz w:val="24"/>
          <w:szCs w:val="24"/>
          <w:lang w:eastAsia="ar-SA"/>
        </w:rPr>
        <w:t>График снижения уровня тревожности среди учащихся посещающих коррекционные занятия «Психологическая азбука»                                                                с октября 2013 по май 2014                                                                                            на выходе из 4класса</w:t>
      </w:r>
    </w:p>
    <w:p w:rsidR="00533F4B" w:rsidRPr="00392A88" w:rsidRDefault="00533F4B" w:rsidP="00892B8C">
      <w:pPr>
        <w:suppressAutoHyphens/>
        <w:jc w:val="center"/>
        <w:rPr>
          <w:rFonts w:ascii="Times New Roman" w:hAnsi="Times New Roman" w:cs="Calibri"/>
          <w:b/>
          <w:color w:val="7030A0"/>
          <w:sz w:val="24"/>
          <w:szCs w:val="24"/>
          <w:lang w:eastAsia="ar-SA"/>
        </w:rPr>
      </w:pPr>
      <w:r w:rsidRPr="00392A88">
        <w:rPr>
          <w:rFonts w:ascii="Times New Roman" w:hAnsi="Times New Roman" w:cs="Calibri"/>
          <w:b/>
          <w:color w:val="7030A0"/>
          <w:sz w:val="24"/>
          <w:szCs w:val="24"/>
          <w:lang w:eastAsia="ar-SA"/>
        </w:rPr>
        <w:t>№1</w:t>
      </w:r>
    </w:p>
    <w:p w:rsidR="00533F4B" w:rsidRPr="00392A88" w:rsidRDefault="00533F4B" w:rsidP="00392A88">
      <w:pPr>
        <w:suppressAutoHyphens/>
        <w:rPr>
          <w:rFonts w:ascii="Times New Roman" w:hAnsi="Times New Roman" w:cs="Calibri"/>
          <w:b/>
          <w:sz w:val="28"/>
          <w:szCs w:val="28"/>
          <w:lang w:eastAsia="ar-SA"/>
        </w:rPr>
      </w:pPr>
      <w:r w:rsidRPr="00F914CF">
        <w:rPr>
          <w:rFonts w:ascii="Times New Roman" w:hAnsi="Times New Roman" w:cs="Calibr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75pt;height:206.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">
            <v:imagedata r:id="rId5" o:title="" cropbottom="-111f"/>
            <o:lock v:ext="edit" aspectratio="f"/>
          </v:shape>
        </w:pict>
      </w:r>
    </w:p>
    <w:p w:rsidR="00533F4B" w:rsidRDefault="00533F4B" w:rsidP="00892B8C">
      <w:pPr>
        <w:suppressAutoHyphens/>
        <w:jc w:val="center"/>
        <w:rPr>
          <w:rFonts w:ascii="Times New Roman" w:hAnsi="Times New Roman" w:cs="Calibri"/>
          <w:b/>
          <w:color w:val="7030A0"/>
          <w:sz w:val="24"/>
          <w:szCs w:val="24"/>
          <w:lang w:eastAsia="ar-SA"/>
        </w:rPr>
      </w:pPr>
    </w:p>
    <w:p w:rsidR="00533F4B" w:rsidRPr="00392A88" w:rsidRDefault="00533F4B" w:rsidP="00892B8C">
      <w:pPr>
        <w:suppressAutoHyphens/>
        <w:jc w:val="center"/>
        <w:rPr>
          <w:rFonts w:ascii="Times New Roman" w:hAnsi="Times New Roman" w:cs="Calibri"/>
          <w:b/>
          <w:color w:val="7030A0"/>
          <w:sz w:val="24"/>
          <w:szCs w:val="24"/>
          <w:lang w:eastAsia="ar-SA"/>
        </w:rPr>
      </w:pPr>
      <w:r w:rsidRPr="00392A88">
        <w:rPr>
          <w:rFonts w:ascii="Times New Roman" w:hAnsi="Times New Roman" w:cs="Calibri"/>
          <w:b/>
          <w:color w:val="7030A0"/>
          <w:sz w:val="24"/>
          <w:szCs w:val="24"/>
          <w:lang w:eastAsia="ar-SA"/>
        </w:rPr>
        <w:t xml:space="preserve">График снижения уровня агрессивности среди учащихся посещающих коррекционные занятия «Психологическая азбука»                                                                с октября 2013 по май 2014                                                                                             </w:t>
      </w:r>
      <w:r>
        <w:rPr>
          <w:rFonts w:ascii="Times New Roman" w:hAnsi="Times New Roman" w:cs="Calibri"/>
          <w:b/>
          <w:color w:val="7030A0"/>
          <w:sz w:val="24"/>
          <w:szCs w:val="24"/>
          <w:lang w:eastAsia="ar-SA"/>
        </w:rPr>
        <w:t xml:space="preserve">                       </w:t>
      </w:r>
      <w:r w:rsidRPr="00392A88">
        <w:rPr>
          <w:rFonts w:ascii="Times New Roman" w:hAnsi="Times New Roman" w:cs="Calibri"/>
          <w:b/>
          <w:color w:val="7030A0"/>
          <w:sz w:val="24"/>
          <w:szCs w:val="24"/>
          <w:lang w:eastAsia="ar-SA"/>
        </w:rPr>
        <w:t>на выходе из 4класса</w:t>
      </w:r>
    </w:p>
    <w:p w:rsidR="00533F4B" w:rsidRPr="00F37BE7" w:rsidRDefault="00533F4B" w:rsidP="00892B8C">
      <w:pPr>
        <w:suppressAutoHyphens/>
        <w:rPr>
          <w:rFonts w:ascii="Times New Roman" w:hAnsi="Times New Roman" w:cs="Calibri"/>
          <w:b/>
          <w:color w:val="7030A0"/>
          <w:sz w:val="24"/>
          <w:szCs w:val="24"/>
          <w:lang w:eastAsia="ar-SA"/>
        </w:rPr>
      </w:pPr>
      <w:r w:rsidRPr="00392A88">
        <w:rPr>
          <w:rFonts w:ascii="Times New Roman" w:hAnsi="Times New Roman" w:cs="Calibri"/>
          <w:b/>
          <w:color w:val="7030A0"/>
          <w:sz w:val="24"/>
          <w:szCs w:val="24"/>
          <w:lang w:eastAsia="ar-SA"/>
        </w:rPr>
        <w:t xml:space="preserve"> </w:t>
      </w:r>
      <w:r>
        <w:rPr>
          <w:rFonts w:ascii="Times New Roman" w:hAnsi="Times New Roman" w:cs="Calibri"/>
          <w:b/>
          <w:color w:val="7030A0"/>
          <w:sz w:val="24"/>
          <w:szCs w:val="24"/>
          <w:lang w:eastAsia="ar-SA"/>
        </w:rPr>
        <w:t xml:space="preserve">                                                                           </w:t>
      </w:r>
      <w:r w:rsidRPr="00392A88">
        <w:rPr>
          <w:rFonts w:ascii="Times New Roman" w:hAnsi="Times New Roman" w:cs="Calibri"/>
          <w:b/>
          <w:color w:val="7030A0"/>
          <w:sz w:val="24"/>
          <w:szCs w:val="24"/>
          <w:lang w:eastAsia="ar-SA"/>
        </w:rPr>
        <w:t xml:space="preserve"> №2</w:t>
      </w:r>
    </w:p>
    <w:p w:rsidR="00533F4B" w:rsidRPr="00483C35" w:rsidRDefault="00533F4B" w:rsidP="00483C35">
      <w:pPr>
        <w:suppressAutoHyphens/>
        <w:jc w:val="center"/>
        <w:rPr>
          <w:rFonts w:ascii="Times New Roman" w:hAnsi="Times New Roman" w:cs="Calibri"/>
          <w:b/>
          <w:sz w:val="28"/>
          <w:szCs w:val="28"/>
          <w:lang w:eastAsia="ar-SA"/>
        </w:rPr>
      </w:pPr>
      <w:r w:rsidRPr="00F914CF">
        <w:rPr>
          <w:rFonts w:ascii="Times New Roman" w:hAnsi="Times New Roman" w:cs="Calibri"/>
          <w:noProof/>
          <w:color w:val="000000"/>
          <w:sz w:val="28"/>
          <w:szCs w:val="28"/>
        </w:rPr>
        <w:pict>
          <v:shape id="Рисунок 2" o:spid="_x0000_i1026" type="#_x0000_t75" style="width:450.75pt;height:222.75pt;visibility:visible" filled="t" fillcolor="#376092">
            <v:imagedata r:id="rId6" o:title=""/>
          </v:shape>
        </w:pict>
      </w:r>
    </w:p>
    <w:p w:rsidR="00533F4B" w:rsidRDefault="00533F4B" w:rsidP="00483C35">
      <w:pPr>
        <w:suppressAutoHyphens/>
        <w:jc w:val="center"/>
        <w:rPr>
          <w:rFonts w:ascii="Times New Roman" w:hAnsi="Times New Roman" w:cs="Calibri"/>
          <w:b/>
          <w:color w:val="7030A0"/>
          <w:sz w:val="24"/>
          <w:szCs w:val="24"/>
          <w:lang w:eastAsia="ar-SA"/>
        </w:rPr>
      </w:pPr>
    </w:p>
    <w:p w:rsidR="00533F4B" w:rsidRDefault="00533F4B" w:rsidP="00483C35">
      <w:pPr>
        <w:suppressAutoHyphens/>
        <w:jc w:val="center"/>
        <w:rPr>
          <w:rFonts w:ascii="Times New Roman" w:hAnsi="Times New Roman" w:cs="Calibri"/>
          <w:b/>
          <w:color w:val="7030A0"/>
          <w:sz w:val="24"/>
          <w:szCs w:val="24"/>
          <w:lang w:eastAsia="ar-SA"/>
        </w:rPr>
      </w:pPr>
    </w:p>
    <w:p w:rsidR="00533F4B" w:rsidRDefault="00533F4B" w:rsidP="00483C35">
      <w:pPr>
        <w:suppressAutoHyphens/>
        <w:jc w:val="center"/>
        <w:rPr>
          <w:rFonts w:ascii="Times New Roman" w:hAnsi="Times New Roman" w:cs="Calibri"/>
          <w:b/>
          <w:color w:val="7030A0"/>
          <w:sz w:val="24"/>
          <w:szCs w:val="24"/>
          <w:lang w:eastAsia="ar-SA"/>
        </w:rPr>
      </w:pPr>
      <w:r w:rsidRPr="00FD1F59">
        <w:rPr>
          <w:rFonts w:ascii="Times New Roman" w:hAnsi="Times New Roman" w:cs="Calibri"/>
          <w:b/>
          <w:color w:val="7030A0"/>
          <w:sz w:val="24"/>
          <w:szCs w:val="24"/>
          <w:lang w:eastAsia="ar-SA"/>
        </w:rPr>
        <w:t xml:space="preserve">График увеличения числа детей                                                                                                               с учебной мотивацией,                                                                                                       посещающих коррекционные занятия «Психологическая азбука»                                                                с октября 2013 по май 2014                                                                                                                          на выходе из 4класса     </w:t>
      </w:r>
      <w:r w:rsidRPr="00F914CF">
        <w:rPr>
          <w:rFonts w:ascii="Times New Roman" w:hAnsi="Times New Roman" w:cs="Calibri"/>
          <w:noProof/>
          <w:color w:val="000000"/>
          <w:sz w:val="28"/>
          <w:szCs w:val="28"/>
        </w:rPr>
        <w:pict>
          <v:shape id="Рисунок 12" o:spid="_x0000_i1027" type="#_x0000_t75" style="width:453.75pt;height:186pt;visibility:visible" filled="t" fillcolor="#d99694">
            <v:fill opacity="31354f"/>
            <v:imagedata r:id="rId7" o:title=""/>
          </v:shape>
        </w:pict>
      </w:r>
      <w:bookmarkStart w:id="0" w:name="_GoBack"/>
      <w:bookmarkEnd w:id="0"/>
    </w:p>
    <w:p w:rsidR="00533F4B" w:rsidRDefault="00533F4B" w:rsidP="00FD1F59">
      <w:pPr>
        <w:suppressAutoHyphens/>
        <w:rPr>
          <w:rFonts w:ascii="Times New Roman" w:hAnsi="Times New Roman" w:cs="Calibri"/>
          <w:b/>
          <w:color w:val="7030A0"/>
          <w:sz w:val="24"/>
          <w:szCs w:val="24"/>
          <w:lang w:eastAsia="ar-SA"/>
        </w:rPr>
      </w:pPr>
    </w:p>
    <w:p w:rsidR="00533F4B" w:rsidRDefault="00533F4B" w:rsidP="00FD1F59">
      <w:pPr>
        <w:suppressAutoHyphens/>
        <w:jc w:val="center"/>
        <w:rPr>
          <w:rFonts w:ascii="Times New Roman" w:hAnsi="Times New Roman" w:cs="Calibri"/>
          <w:b/>
          <w:color w:val="7030A0"/>
          <w:sz w:val="24"/>
          <w:szCs w:val="24"/>
          <w:lang w:eastAsia="ar-SA"/>
        </w:rPr>
      </w:pPr>
      <w:r w:rsidRPr="006F139B">
        <w:rPr>
          <w:rFonts w:ascii="Times New Roman" w:hAnsi="Times New Roman" w:cs="Calibri"/>
          <w:b/>
          <w:color w:val="7030A0"/>
          <w:sz w:val="24"/>
          <w:szCs w:val="24"/>
          <w:lang w:eastAsia="ar-SA"/>
        </w:rPr>
        <w:t>Показатель динамики развития УУД школьников,                                                                     проходивших коррекционно-развивающие занятия по программе                                                                                                                                                                                                 Психологическая  азбука»                                                                                                                   на выходе из 4 класса                                                                                                                                май 2014г.</w:t>
      </w:r>
    </w:p>
    <w:p w:rsidR="00533F4B" w:rsidRDefault="00533F4B" w:rsidP="00FD1F59">
      <w:pPr>
        <w:suppressAutoHyphens/>
        <w:rPr>
          <w:rFonts w:ascii="Times New Roman" w:hAnsi="Times New Roman" w:cs="Calibri"/>
          <w:b/>
          <w:color w:val="7030A0"/>
          <w:sz w:val="24"/>
          <w:szCs w:val="24"/>
          <w:lang w:eastAsia="ar-SA"/>
        </w:rPr>
      </w:pPr>
    </w:p>
    <w:p w:rsidR="00533F4B" w:rsidRDefault="00533F4B" w:rsidP="00F37BE7">
      <w:pPr>
        <w:suppressAutoHyphens/>
        <w:jc w:val="center"/>
        <w:rPr>
          <w:rFonts w:ascii="Times New Roman" w:hAnsi="Times New Roman" w:cs="Calibri"/>
          <w:b/>
          <w:color w:val="7030A0"/>
          <w:sz w:val="24"/>
          <w:szCs w:val="24"/>
          <w:lang w:eastAsia="ar-SA"/>
        </w:rPr>
      </w:pPr>
      <w:r w:rsidRPr="00F914CF">
        <w:rPr>
          <w:rFonts w:ascii="Times New Roman" w:hAnsi="Times New Roman" w:cs="Calibri"/>
          <w:noProof/>
          <w:sz w:val="28"/>
          <w:szCs w:val="28"/>
        </w:rPr>
        <w:pict>
          <v:shape id="Рисунок 13" o:spid="_x0000_i1028" type="#_x0000_t75" style="width:369.75pt;height:246.75pt;visibility:visible">
            <v:imagedata r:id="rId8" o:title=""/>
          </v:shape>
        </w:pict>
      </w:r>
    </w:p>
    <w:p w:rsidR="00533F4B" w:rsidRDefault="00533F4B" w:rsidP="00F37BE7">
      <w:pPr>
        <w:suppressAutoHyphens/>
        <w:jc w:val="center"/>
        <w:rPr>
          <w:rFonts w:ascii="Times New Roman" w:hAnsi="Times New Roman" w:cs="Calibri"/>
          <w:b/>
          <w:color w:val="7030A0"/>
          <w:sz w:val="24"/>
          <w:szCs w:val="24"/>
          <w:lang w:eastAsia="ar-SA"/>
        </w:rPr>
      </w:pPr>
    </w:p>
    <w:p w:rsidR="00533F4B" w:rsidRDefault="00533F4B" w:rsidP="00FD1F59">
      <w:pPr>
        <w:suppressAutoHyphens/>
        <w:rPr>
          <w:rFonts w:ascii="Times New Roman" w:hAnsi="Times New Roman" w:cs="Calibri"/>
          <w:b/>
          <w:color w:val="7030A0"/>
          <w:sz w:val="24"/>
          <w:szCs w:val="24"/>
          <w:lang w:eastAsia="ar-SA"/>
        </w:rPr>
      </w:pPr>
    </w:p>
    <w:p w:rsidR="00533F4B" w:rsidRDefault="00533F4B" w:rsidP="00F37BE7">
      <w:pPr>
        <w:suppressAutoHyphens/>
        <w:jc w:val="center"/>
        <w:rPr>
          <w:rFonts w:ascii="Times New Roman" w:hAnsi="Times New Roman" w:cs="Calibri"/>
          <w:b/>
          <w:color w:val="7030A0"/>
          <w:sz w:val="24"/>
          <w:szCs w:val="24"/>
          <w:lang w:eastAsia="ar-SA"/>
        </w:rPr>
      </w:pPr>
    </w:p>
    <w:p w:rsidR="00533F4B" w:rsidRPr="00F37BE7" w:rsidRDefault="00533F4B" w:rsidP="00F37BE7">
      <w:pPr>
        <w:suppressAutoHyphens/>
        <w:jc w:val="center"/>
        <w:rPr>
          <w:rFonts w:ascii="Times New Roman" w:hAnsi="Times New Roman" w:cs="Calibri"/>
          <w:b/>
          <w:color w:val="7030A0"/>
          <w:sz w:val="24"/>
          <w:szCs w:val="24"/>
          <w:lang w:eastAsia="ar-SA"/>
        </w:rPr>
      </w:pPr>
      <w:r w:rsidRPr="00FD1F59">
        <w:rPr>
          <w:rFonts w:ascii="Times New Roman" w:hAnsi="Times New Roman" w:cs="Calibri"/>
          <w:b/>
          <w:color w:val="7030A0"/>
          <w:sz w:val="24"/>
          <w:szCs w:val="24"/>
          <w:lang w:eastAsia="ar-SA"/>
        </w:rPr>
        <w:t xml:space="preserve">График снижения нарушения в сфере                                                                                        межличностного общения                                                                                                                          </w:t>
      </w:r>
      <w:r>
        <w:rPr>
          <w:rFonts w:ascii="Times New Roman" w:hAnsi="Times New Roman" w:cs="Calibri"/>
          <w:b/>
          <w:color w:val="7030A0"/>
          <w:sz w:val="24"/>
          <w:szCs w:val="24"/>
          <w:lang w:eastAsia="ar-SA"/>
        </w:rPr>
        <w:t xml:space="preserve">                             </w:t>
      </w:r>
      <w:r w:rsidRPr="00FD1F59">
        <w:rPr>
          <w:rFonts w:ascii="Times New Roman" w:hAnsi="Times New Roman" w:cs="Calibri"/>
          <w:b/>
          <w:color w:val="7030A0"/>
          <w:sz w:val="24"/>
          <w:szCs w:val="24"/>
          <w:lang w:eastAsia="ar-SA"/>
        </w:rPr>
        <w:t xml:space="preserve">среди учащихся                                                                                                                    </w:t>
      </w:r>
      <w:r>
        <w:rPr>
          <w:rFonts w:ascii="Times New Roman" w:hAnsi="Times New Roman" w:cs="Calibri"/>
          <w:b/>
          <w:color w:val="7030A0"/>
          <w:sz w:val="24"/>
          <w:szCs w:val="24"/>
          <w:lang w:eastAsia="ar-SA"/>
        </w:rPr>
        <w:t xml:space="preserve">                 </w:t>
      </w:r>
      <w:r w:rsidRPr="00FD1F59">
        <w:rPr>
          <w:rFonts w:ascii="Times New Roman" w:hAnsi="Times New Roman" w:cs="Calibri"/>
          <w:b/>
          <w:color w:val="7030A0"/>
          <w:sz w:val="24"/>
          <w:szCs w:val="24"/>
          <w:lang w:eastAsia="ar-SA"/>
        </w:rPr>
        <w:t xml:space="preserve">  с октября 2013 по май 2014                                                                                                                    на выходе из 4класса   </w:t>
      </w:r>
      <w:r w:rsidRPr="00F914CF">
        <w:rPr>
          <w:rFonts w:ascii="Times New Roman" w:hAnsi="Times New Roman" w:cs="Calibri"/>
          <w:b/>
          <w:noProof/>
          <w:color w:val="7030A0"/>
          <w:sz w:val="24"/>
          <w:szCs w:val="24"/>
        </w:rPr>
        <w:pict>
          <v:shape id="Рисунок 9" o:spid="_x0000_i1029" type="#_x0000_t75" style="width:460.5pt;height:219.75pt;visibility:visible">
            <v:imagedata r:id="rId9" o:title=""/>
          </v:shape>
        </w:pict>
      </w:r>
    </w:p>
    <w:p w:rsidR="00533F4B" w:rsidRDefault="00533F4B" w:rsidP="00F37BE7">
      <w:pPr>
        <w:suppressAutoHyphens/>
        <w:rPr>
          <w:rFonts w:ascii="Times New Roman" w:hAnsi="Times New Roman" w:cs="Calibri"/>
          <w:sz w:val="28"/>
          <w:szCs w:val="28"/>
          <w:lang w:eastAsia="ar-SA"/>
        </w:rPr>
      </w:pPr>
    </w:p>
    <w:p w:rsidR="00533F4B" w:rsidRDefault="00533F4B" w:rsidP="006F139B">
      <w:pPr>
        <w:suppressAutoHyphens/>
        <w:jc w:val="center"/>
        <w:rPr>
          <w:rFonts w:ascii="Times New Roman" w:hAnsi="Times New Roman" w:cs="Calibri"/>
          <w:b/>
          <w:bCs/>
          <w:iCs/>
          <w:color w:val="7030A0"/>
          <w:sz w:val="24"/>
          <w:szCs w:val="24"/>
          <w:lang w:eastAsia="ar-SA"/>
        </w:rPr>
      </w:pPr>
    </w:p>
    <w:p w:rsidR="00533F4B" w:rsidRPr="0038271B" w:rsidRDefault="00533F4B" w:rsidP="008C3F5F">
      <w:pPr>
        <w:suppressAutoHyphens/>
        <w:jc w:val="center"/>
        <w:rPr>
          <w:rFonts w:ascii="Times New Roman" w:hAnsi="Times New Roman" w:cs="Calibri"/>
          <w:b/>
          <w:color w:val="7030A0"/>
          <w:sz w:val="24"/>
          <w:szCs w:val="24"/>
          <w:lang w:eastAsia="ar-SA"/>
        </w:rPr>
      </w:pPr>
      <w:r w:rsidRPr="0026046A">
        <w:rPr>
          <w:rFonts w:ascii="Times New Roman" w:hAnsi="Times New Roman" w:cs="Calibri"/>
          <w:b/>
          <w:bCs/>
          <w:iCs/>
          <w:color w:val="7030A0"/>
          <w:sz w:val="24"/>
          <w:szCs w:val="24"/>
          <w:lang w:eastAsia="ar-SA"/>
        </w:rPr>
        <w:t xml:space="preserve">Показатель динамики развития социализации школьников, проходивших коррекционно-развивающие занятия по программе                         </w:t>
      </w:r>
      <w:r>
        <w:rPr>
          <w:rFonts w:ascii="Times New Roman" w:hAnsi="Times New Roman" w:cs="Calibri"/>
          <w:b/>
          <w:bCs/>
          <w:iCs/>
          <w:color w:val="7030A0"/>
          <w:sz w:val="24"/>
          <w:szCs w:val="24"/>
          <w:lang w:eastAsia="ar-SA"/>
        </w:rPr>
        <w:t xml:space="preserve">                                                           </w:t>
      </w:r>
      <w:r w:rsidRPr="0026046A">
        <w:rPr>
          <w:rFonts w:ascii="Times New Roman" w:hAnsi="Times New Roman" w:cs="Calibri"/>
          <w:b/>
          <w:bCs/>
          <w:iCs/>
          <w:color w:val="7030A0"/>
          <w:sz w:val="24"/>
          <w:szCs w:val="24"/>
          <w:lang w:eastAsia="ar-SA"/>
        </w:rPr>
        <w:t xml:space="preserve">« Психологическая  азбука»                                                                                       </w:t>
      </w:r>
      <w:r>
        <w:rPr>
          <w:rFonts w:ascii="Times New Roman" w:hAnsi="Times New Roman" w:cs="Calibri"/>
          <w:b/>
          <w:bCs/>
          <w:iCs/>
          <w:color w:val="7030A0"/>
          <w:sz w:val="24"/>
          <w:szCs w:val="24"/>
          <w:lang w:eastAsia="ar-SA"/>
        </w:rPr>
        <w:t xml:space="preserve">                          </w:t>
      </w:r>
      <w:r w:rsidRPr="0026046A">
        <w:rPr>
          <w:rFonts w:ascii="Times New Roman" w:hAnsi="Times New Roman" w:cs="Calibri"/>
          <w:b/>
          <w:bCs/>
          <w:iCs/>
          <w:color w:val="7030A0"/>
          <w:sz w:val="24"/>
          <w:szCs w:val="24"/>
          <w:lang w:eastAsia="ar-SA"/>
        </w:rPr>
        <w:t xml:space="preserve">  №5</w:t>
      </w:r>
    </w:p>
    <w:p w:rsidR="00533F4B" w:rsidRPr="00F37BE7" w:rsidRDefault="00533F4B" w:rsidP="00F37BE7">
      <w:pPr>
        <w:suppressAutoHyphens/>
        <w:rPr>
          <w:rFonts w:ascii="Times New Roman" w:hAnsi="Times New Roman" w:cs="Calibri"/>
          <w:sz w:val="28"/>
          <w:szCs w:val="28"/>
          <w:lang w:eastAsia="ar-SA"/>
        </w:rPr>
      </w:pPr>
      <w:r w:rsidRPr="00F914CF">
        <w:rPr>
          <w:rFonts w:ascii="Times New Roman" w:hAnsi="Times New Roman" w:cs="Calibri"/>
          <w:noProof/>
          <w:sz w:val="28"/>
          <w:szCs w:val="28"/>
        </w:rPr>
        <w:pict>
          <v:shape id="_x0000_i1030" type="#_x0000_t75" style="width:405.75pt;height:219pt;visibility:visible" filled="t" fillcolor="#fac090">
            <v:imagedata r:id="rId10" o:title=""/>
          </v:shape>
        </w:pict>
      </w:r>
    </w:p>
    <w:p w:rsidR="00533F4B" w:rsidRDefault="00533F4B" w:rsidP="00FD1F59">
      <w:pPr>
        <w:suppressAutoHyphens/>
        <w:rPr>
          <w:rFonts w:ascii="Times New Roman" w:hAnsi="Times New Roman" w:cs="Calibri"/>
          <w:b/>
          <w:color w:val="7030A0"/>
          <w:sz w:val="24"/>
          <w:szCs w:val="24"/>
          <w:lang w:eastAsia="ar-SA"/>
        </w:rPr>
      </w:pPr>
    </w:p>
    <w:p w:rsidR="00533F4B" w:rsidRPr="00697FD7" w:rsidRDefault="00533F4B" w:rsidP="00697FD7">
      <w:pPr>
        <w:suppressAutoHyphens/>
        <w:jc w:val="center"/>
        <w:rPr>
          <w:rFonts w:ascii="Times New Roman" w:hAnsi="Times New Roman" w:cs="Calibri"/>
          <w:b/>
          <w:color w:val="7030A0"/>
          <w:sz w:val="24"/>
          <w:szCs w:val="24"/>
          <w:lang w:eastAsia="ar-SA"/>
        </w:rPr>
      </w:pPr>
      <w:r w:rsidRPr="00F37BE7">
        <w:rPr>
          <w:rFonts w:ascii="Times New Roman" w:hAnsi="Times New Roman" w:cs="Calibri"/>
          <w:b/>
          <w:color w:val="7030A0"/>
          <w:sz w:val="24"/>
          <w:szCs w:val="24"/>
          <w:lang w:eastAsia="ar-SA"/>
        </w:rPr>
        <w:t xml:space="preserve">Показатель готовности школьников,                                                                              </w:t>
      </w:r>
      <w:r>
        <w:rPr>
          <w:rFonts w:ascii="Times New Roman" w:hAnsi="Times New Roman" w:cs="Calibri"/>
          <w:b/>
          <w:color w:val="7030A0"/>
          <w:sz w:val="24"/>
          <w:szCs w:val="24"/>
          <w:lang w:eastAsia="ar-SA"/>
        </w:rPr>
        <w:t xml:space="preserve">                                 </w:t>
      </w:r>
      <w:r w:rsidRPr="00F37BE7">
        <w:rPr>
          <w:rFonts w:ascii="Times New Roman" w:hAnsi="Times New Roman" w:cs="Calibri"/>
          <w:b/>
          <w:color w:val="7030A0"/>
          <w:sz w:val="24"/>
          <w:szCs w:val="24"/>
          <w:lang w:eastAsia="ar-SA"/>
        </w:rPr>
        <w:t xml:space="preserve"> к переходу в среднее звено                                                                          </w:t>
      </w:r>
      <w:r>
        <w:rPr>
          <w:rFonts w:ascii="Times New Roman" w:hAnsi="Times New Roman" w:cs="Calibri"/>
          <w:b/>
          <w:color w:val="7030A0"/>
          <w:sz w:val="24"/>
          <w:szCs w:val="24"/>
          <w:lang w:eastAsia="ar-SA"/>
        </w:rPr>
        <w:t xml:space="preserve">                     </w:t>
      </w:r>
      <w:r w:rsidRPr="00F37BE7">
        <w:rPr>
          <w:rFonts w:ascii="Times New Roman" w:hAnsi="Times New Roman" w:cs="Calibri"/>
          <w:b/>
          <w:color w:val="7030A0"/>
          <w:sz w:val="24"/>
          <w:szCs w:val="24"/>
          <w:lang w:eastAsia="ar-SA"/>
        </w:rPr>
        <w:t xml:space="preserve"> </w:t>
      </w:r>
      <w:r>
        <w:rPr>
          <w:rFonts w:ascii="Times New Roman" w:hAnsi="Times New Roman" w:cs="Calibri"/>
          <w:b/>
          <w:color w:val="7030A0"/>
          <w:sz w:val="24"/>
          <w:szCs w:val="24"/>
          <w:lang w:eastAsia="ar-SA"/>
        </w:rPr>
        <w:t xml:space="preserve">      </w:t>
      </w:r>
      <w:r w:rsidRPr="00F37BE7">
        <w:rPr>
          <w:rFonts w:ascii="Times New Roman" w:hAnsi="Times New Roman" w:cs="Calibri"/>
          <w:b/>
          <w:color w:val="7030A0"/>
          <w:sz w:val="24"/>
          <w:szCs w:val="24"/>
          <w:lang w:eastAsia="ar-SA"/>
        </w:rPr>
        <w:t xml:space="preserve">проходивших                                              </w:t>
      </w:r>
      <w:r>
        <w:rPr>
          <w:rFonts w:ascii="Times New Roman" w:hAnsi="Times New Roman" w:cs="Calibri"/>
          <w:b/>
          <w:color w:val="7030A0"/>
          <w:sz w:val="24"/>
          <w:szCs w:val="24"/>
          <w:lang w:eastAsia="ar-SA"/>
        </w:rPr>
        <w:t xml:space="preserve">                                                                                               </w:t>
      </w:r>
      <w:r w:rsidRPr="00F37BE7">
        <w:rPr>
          <w:rFonts w:ascii="Times New Roman" w:hAnsi="Times New Roman" w:cs="Calibri"/>
          <w:b/>
          <w:color w:val="7030A0"/>
          <w:sz w:val="24"/>
          <w:szCs w:val="24"/>
          <w:lang w:eastAsia="ar-SA"/>
        </w:rPr>
        <w:t>с октября 2013 по май 2014год</w:t>
      </w:r>
      <w:r>
        <w:rPr>
          <w:rFonts w:ascii="Times New Roman" w:hAnsi="Times New Roman" w:cs="Calibri"/>
          <w:b/>
          <w:color w:val="7030A0"/>
          <w:sz w:val="24"/>
          <w:szCs w:val="24"/>
          <w:lang w:eastAsia="ar-SA"/>
        </w:rPr>
        <w:t xml:space="preserve">                                                                                                              №6</w:t>
      </w:r>
    </w:p>
    <w:p w:rsidR="00533F4B" w:rsidRPr="00B834C7" w:rsidRDefault="00533F4B" w:rsidP="00B834C7">
      <w:pPr>
        <w:suppressAutoHyphens/>
        <w:jc w:val="center"/>
        <w:rPr>
          <w:rFonts w:ascii="Times New Roman" w:hAnsi="Times New Roman" w:cs="Calibri"/>
          <w:b/>
          <w:color w:val="7030A0"/>
          <w:sz w:val="28"/>
          <w:szCs w:val="28"/>
          <w:lang w:eastAsia="ar-SA"/>
        </w:rPr>
      </w:pPr>
      <w:r w:rsidRPr="00614018">
        <w:rPr>
          <w:noProof/>
        </w:rPr>
        <w:pict>
          <v:shape id="Picture 2" o:spid="_x0000_i1031" type="#_x0000_t75" style="width:403.5pt;height:171pt;visibility:visible">
            <v:imagedata r:id="rId11" o:title=""/>
          </v:shape>
        </w:pict>
      </w:r>
    </w:p>
    <w:p w:rsidR="00533F4B" w:rsidRDefault="00533F4B" w:rsidP="00B85AE3">
      <w:pPr>
        <w:rPr>
          <w:b/>
          <w:sz w:val="28"/>
          <w:szCs w:val="28"/>
        </w:rPr>
      </w:pPr>
    </w:p>
    <w:p w:rsidR="00533F4B" w:rsidRDefault="00533F4B" w:rsidP="00B85AE3">
      <w:pPr>
        <w:rPr>
          <w:b/>
          <w:sz w:val="28"/>
          <w:szCs w:val="28"/>
        </w:rPr>
      </w:pPr>
    </w:p>
    <w:p w:rsidR="00533F4B" w:rsidRDefault="00533F4B" w:rsidP="00B85AE3">
      <w:pPr>
        <w:rPr>
          <w:b/>
          <w:sz w:val="28"/>
          <w:szCs w:val="28"/>
        </w:rPr>
      </w:pPr>
    </w:p>
    <w:p w:rsidR="00533F4B" w:rsidRDefault="00533F4B" w:rsidP="00B85AE3">
      <w:pPr>
        <w:rPr>
          <w:b/>
          <w:sz w:val="28"/>
          <w:szCs w:val="28"/>
        </w:rPr>
      </w:pPr>
      <w:r>
        <w:rPr>
          <w:b/>
          <w:sz w:val="28"/>
          <w:szCs w:val="28"/>
        </w:rPr>
        <w:t>Пути профессионального мастерства.</w:t>
      </w:r>
    </w:p>
    <w:p w:rsidR="00533F4B" w:rsidRPr="0074602B" w:rsidRDefault="00533F4B" w:rsidP="00A77D99">
      <w:pPr>
        <w:rPr>
          <w:sz w:val="28"/>
          <w:szCs w:val="28"/>
        </w:rPr>
      </w:pPr>
      <w:r>
        <w:rPr>
          <w:sz w:val="28"/>
          <w:szCs w:val="28"/>
        </w:rPr>
        <w:t>Для успешной реализации профессиональной деятельности повышаю профессиональную квалификацию и психологическое  мастерство на  различных курсах, где получаю новые знания и делюсь практическими результатами своей работы. За 2010-2015г.г. пройдены курсы повышения квалификации с получением сертификатов и удостоверений (количество 15)  по различным темам.                                                                                                                  На данный момент прохожу обучение 3ступень Московский Гештальт Институт. Специализация Арттерапия</w:t>
      </w:r>
    </w:p>
    <w:p w:rsidR="00533F4B" w:rsidRPr="0074602B" w:rsidRDefault="00533F4B" w:rsidP="00B85AE3">
      <w:pPr>
        <w:rPr>
          <w:sz w:val="28"/>
          <w:szCs w:val="28"/>
        </w:rPr>
      </w:pPr>
      <w:r>
        <w:rPr>
          <w:sz w:val="28"/>
          <w:szCs w:val="28"/>
        </w:rPr>
        <w:t>Мастер классы :                                                                                                                             1.</w:t>
      </w:r>
      <w:r w:rsidRPr="00A77D99">
        <w:rPr>
          <w:sz w:val="28"/>
          <w:szCs w:val="28"/>
        </w:rPr>
        <w:t>25.04.2013</w:t>
      </w:r>
      <w:r>
        <w:rPr>
          <w:sz w:val="28"/>
          <w:szCs w:val="28"/>
        </w:rPr>
        <w:t>г.</w:t>
      </w:r>
      <w:r w:rsidRPr="00A77D99">
        <w:rPr>
          <w:sz w:val="28"/>
          <w:szCs w:val="28"/>
        </w:rPr>
        <w:t xml:space="preserve">Республиканский семинар «образовательные технологии по формированию безопасного образа жизни </w:t>
      </w:r>
      <w:r>
        <w:rPr>
          <w:sz w:val="28"/>
          <w:szCs w:val="28"/>
        </w:rPr>
        <w:t>среди обучающихся»</w:t>
      </w:r>
      <w:r w:rsidRPr="00A77D99">
        <w:rPr>
          <w:sz w:val="28"/>
          <w:szCs w:val="28"/>
        </w:rPr>
        <w:t>«Саморегуляция в стрессовых ситуациях»</w:t>
      </w:r>
      <w:r>
        <w:rPr>
          <w:sz w:val="28"/>
          <w:szCs w:val="28"/>
        </w:rPr>
        <w:t>.                                                                  2.2.12.2014г</w:t>
      </w:r>
      <w:r w:rsidRPr="00A77D99">
        <w:rPr>
          <w:sz w:val="28"/>
          <w:szCs w:val="28"/>
        </w:rPr>
        <w:t xml:space="preserve">Республиканский семинар «Реализация Федерального государственного образовательного стандарта в условиях преемственности начального </w:t>
      </w:r>
      <w:r>
        <w:rPr>
          <w:sz w:val="28"/>
          <w:szCs w:val="28"/>
        </w:rPr>
        <w:t>и основного общего образования  «Дело в шляпе</w:t>
      </w:r>
      <w:r w:rsidRPr="00A77D99">
        <w:rPr>
          <w:sz w:val="28"/>
          <w:szCs w:val="28"/>
        </w:rPr>
        <w:t>»</w:t>
      </w:r>
      <w:r>
        <w:rPr>
          <w:sz w:val="28"/>
          <w:szCs w:val="28"/>
        </w:rPr>
        <w:t>.                              3. 16.12.201г</w:t>
      </w:r>
      <w:r w:rsidRPr="00A77D99">
        <w:rPr>
          <w:sz w:val="28"/>
          <w:szCs w:val="28"/>
        </w:rPr>
        <w:t>Стажировочная площадка ИРО по проблемам «Современные технологии психолого</w:t>
      </w:r>
      <w:r>
        <w:rPr>
          <w:sz w:val="28"/>
          <w:szCs w:val="28"/>
        </w:rPr>
        <w:t xml:space="preserve"> – педагогической помощи семьи» Применение                   Арт</w:t>
      </w:r>
      <w:r w:rsidRPr="00A77D99">
        <w:rPr>
          <w:sz w:val="28"/>
          <w:szCs w:val="28"/>
        </w:rPr>
        <w:t>терапевтических технологий в работе с детьми и родите</w:t>
      </w:r>
      <w:r>
        <w:rPr>
          <w:sz w:val="28"/>
          <w:szCs w:val="28"/>
        </w:rPr>
        <w:t xml:space="preserve">лями «Искусство быть родителем» .                                                                                                  </w:t>
      </w:r>
      <w:r w:rsidRPr="00A77D99">
        <w:rPr>
          <w:sz w:val="28"/>
          <w:szCs w:val="28"/>
        </w:rPr>
        <w:t xml:space="preserve">Презентация авторского курса «В поисках себя и выборе прекрасного принца» </w:t>
      </w:r>
    </w:p>
    <w:p w:rsidR="00533F4B" w:rsidRPr="00697FD7" w:rsidRDefault="00533F4B" w:rsidP="00373E29">
      <w:pPr>
        <w:rPr>
          <w:rStyle w:val="apple-style-span"/>
          <w:rFonts w:ascii="Calibri" w:hAnsi="Calibri"/>
          <w:sz w:val="28"/>
          <w:szCs w:val="28"/>
        </w:rPr>
      </w:pPr>
      <w:r>
        <w:rPr>
          <w:rFonts w:ascii="Times New Roman" w:hAnsi="Times New Roman"/>
          <w:b/>
          <w:color w:val="000000"/>
          <w:sz w:val="28"/>
          <w:szCs w:val="28"/>
        </w:rPr>
        <w:t>Перспективы профессионального роста и развития я вижу в создании следующих программ:</w:t>
      </w:r>
      <w:r>
        <w:rPr>
          <w:rFonts w:ascii="Times New Roman" w:hAnsi="Times New Roman"/>
          <w:color w:val="000000"/>
          <w:sz w:val="28"/>
          <w:szCs w:val="28"/>
        </w:rPr>
        <w:t>«Познавая себя, я познаю мир» программа коррекционно – терапевтических занятий для подростков (с элементами гештальт терапии).</w:t>
      </w:r>
    </w:p>
    <w:p w:rsidR="00533F4B" w:rsidRPr="001F653B" w:rsidRDefault="00533F4B" w:rsidP="00373E29">
      <w:pPr>
        <w:rPr>
          <w:rStyle w:val="apple-style-span"/>
          <w:rFonts w:ascii="Calibri" w:hAnsi="Calibri"/>
          <w:sz w:val="28"/>
          <w:szCs w:val="28"/>
        </w:rPr>
      </w:pPr>
    </w:p>
    <w:p w:rsidR="00533F4B" w:rsidRDefault="00533F4B" w:rsidP="00B85AE3">
      <w:pPr>
        <w:suppressAutoHyphens/>
        <w:ind w:left="360"/>
        <w:jc w:val="both"/>
        <w:rPr>
          <w:sz w:val="28"/>
          <w:szCs w:val="28"/>
        </w:rPr>
      </w:pPr>
    </w:p>
    <w:p w:rsidR="00533F4B" w:rsidRDefault="00533F4B" w:rsidP="00B85AE3">
      <w:pPr>
        <w:jc w:val="both"/>
        <w:rPr>
          <w:rFonts w:ascii="Times New Roman" w:hAnsi="Times New Roman"/>
          <w:i/>
        </w:rPr>
      </w:pPr>
    </w:p>
    <w:p w:rsidR="00533F4B" w:rsidRDefault="00533F4B" w:rsidP="004037EE"/>
    <w:sectPr w:rsidR="00533F4B" w:rsidSect="008B6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1636"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144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1440" w:hanging="360"/>
      </w:pPr>
      <w:rPr>
        <w:rFonts w:ascii="Wingdings" w:hAnsi="Wingdings"/>
      </w:rPr>
    </w:lvl>
  </w:abstractNum>
  <w:abstractNum w:abstractNumId="13">
    <w:nsid w:val="156903ED"/>
    <w:multiLevelType w:val="multilevel"/>
    <w:tmpl w:val="7FC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125BAC"/>
    <w:multiLevelType w:val="multilevel"/>
    <w:tmpl w:val="36D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40B65"/>
    <w:multiLevelType w:val="multilevel"/>
    <w:tmpl w:val="BB0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8943BC"/>
    <w:multiLevelType w:val="multilevel"/>
    <w:tmpl w:val="708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2605E"/>
    <w:multiLevelType w:val="multilevel"/>
    <w:tmpl w:val="98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486B14"/>
    <w:multiLevelType w:val="multilevel"/>
    <w:tmpl w:val="7E3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E8290B"/>
    <w:multiLevelType w:val="hybridMultilevel"/>
    <w:tmpl w:val="40C63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2"/>
  </w:num>
  <w:num w:numId="4">
    <w:abstractNumId w:val="9"/>
  </w:num>
  <w:num w:numId="5">
    <w:abstractNumId w:val="10"/>
  </w:num>
  <w:num w:numId="6">
    <w:abstractNumId w:val="12"/>
  </w:num>
  <w:num w:numId="7">
    <w:abstractNumId w:val="7"/>
  </w:num>
  <w:num w:numId="8">
    <w:abstractNumId w:val="0"/>
  </w:num>
  <w:num w:numId="9">
    <w:abstractNumId w:val="3"/>
  </w:num>
  <w:num w:numId="10">
    <w:abstractNumId w:val="11"/>
  </w:num>
  <w:num w:numId="11">
    <w:abstractNumId w:val="4"/>
  </w:num>
  <w:num w:numId="12">
    <w:abstractNumId w:val="5"/>
  </w:num>
  <w:num w:numId="13">
    <w:abstractNumId w:val="1"/>
  </w:num>
  <w:num w:numId="14">
    <w:abstractNumId w:val="16"/>
  </w:num>
  <w:num w:numId="15">
    <w:abstractNumId w:val="13"/>
  </w:num>
  <w:num w:numId="16">
    <w:abstractNumId w:val="17"/>
  </w:num>
  <w:num w:numId="17">
    <w:abstractNumId w:val="14"/>
  </w:num>
  <w:num w:numId="18">
    <w:abstractNumId w:val="15"/>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7EE"/>
    <w:rsid w:val="00010BD5"/>
    <w:rsid w:val="000635BC"/>
    <w:rsid w:val="000645C3"/>
    <w:rsid w:val="000F0858"/>
    <w:rsid w:val="00134E4F"/>
    <w:rsid w:val="0017318E"/>
    <w:rsid w:val="001C6928"/>
    <w:rsid w:val="001F653B"/>
    <w:rsid w:val="002362F1"/>
    <w:rsid w:val="0026046A"/>
    <w:rsid w:val="002640E0"/>
    <w:rsid w:val="002E6DA7"/>
    <w:rsid w:val="00373E29"/>
    <w:rsid w:val="003758E6"/>
    <w:rsid w:val="0038271B"/>
    <w:rsid w:val="003926A9"/>
    <w:rsid w:val="00392A88"/>
    <w:rsid w:val="003E1279"/>
    <w:rsid w:val="004037EE"/>
    <w:rsid w:val="00417A70"/>
    <w:rsid w:val="0046111F"/>
    <w:rsid w:val="00483C35"/>
    <w:rsid w:val="004B3619"/>
    <w:rsid w:val="004F1D80"/>
    <w:rsid w:val="00533F4B"/>
    <w:rsid w:val="00585162"/>
    <w:rsid w:val="005A1074"/>
    <w:rsid w:val="005D7644"/>
    <w:rsid w:val="006124E4"/>
    <w:rsid w:val="00614018"/>
    <w:rsid w:val="0061577C"/>
    <w:rsid w:val="00624669"/>
    <w:rsid w:val="006633D8"/>
    <w:rsid w:val="00697FD7"/>
    <w:rsid w:val="006A52EC"/>
    <w:rsid w:val="006D3BB8"/>
    <w:rsid w:val="006F139B"/>
    <w:rsid w:val="006F1561"/>
    <w:rsid w:val="00743C03"/>
    <w:rsid w:val="0074602B"/>
    <w:rsid w:val="0077264F"/>
    <w:rsid w:val="00794FE9"/>
    <w:rsid w:val="007D3D33"/>
    <w:rsid w:val="007E322B"/>
    <w:rsid w:val="00830A73"/>
    <w:rsid w:val="00892B8C"/>
    <w:rsid w:val="008B6A84"/>
    <w:rsid w:val="008C3F5F"/>
    <w:rsid w:val="00906C4F"/>
    <w:rsid w:val="009109F9"/>
    <w:rsid w:val="009923D4"/>
    <w:rsid w:val="009A4033"/>
    <w:rsid w:val="009E709E"/>
    <w:rsid w:val="00A15640"/>
    <w:rsid w:val="00A20CB9"/>
    <w:rsid w:val="00A77D99"/>
    <w:rsid w:val="00AB7F9B"/>
    <w:rsid w:val="00AE31C2"/>
    <w:rsid w:val="00AF41D5"/>
    <w:rsid w:val="00B37626"/>
    <w:rsid w:val="00B66AD5"/>
    <w:rsid w:val="00B834C7"/>
    <w:rsid w:val="00B85AE3"/>
    <w:rsid w:val="00B97861"/>
    <w:rsid w:val="00C0257E"/>
    <w:rsid w:val="00C46B6F"/>
    <w:rsid w:val="00C471E3"/>
    <w:rsid w:val="00CA7718"/>
    <w:rsid w:val="00CB4DC5"/>
    <w:rsid w:val="00CD172B"/>
    <w:rsid w:val="00D33A88"/>
    <w:rsid w:val="00D93C74"/>
    <w:rsid w:val="00D975AF"/>
    <w:rsid w:val="00DF62EB"/>
    <w:rsid w:val="00E01A0A"/>
    <w:rsid w:val="00E100CA"/>
    <w:rsid w:val="00E1302A"/>
    <w:rsid w:val="00E13B6E"/>
    <w:rsid w:val="00E16A9E"/>
    <w:rsid w:val="00E73409"/>
    <w:rsid w:val="00E803DF"/>
    <w:rsid w:val="00E90AD8"/>
    <w:rsid w:val="00E95884"/>
    <w:rsid w:val="00EA2DFB"/>
    <w:rsid w:val="00EF258A"/>
    <w:rsid w:val="00F171E8"/>
    <w:rsid w:val="00F37BE7"/>
    <w:rsid w:val="00F82D44"/>
    <w:rsid w:val="00F914CF"/>
    <w:rsid w:val="00FD1F59"/>
    <w:rsid w:val="00FF3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9B"/>
    <w:pPr>
      <w:spacing w:after="200" w:line="276" w:lineRule="auto"/>
    </w:pPr>
  </w:style>
  <w:style w:type="paragraph" w:styleId="Heading1">
    <w:name w:val="heading 1"/>
    <w:basedOn w:val="Normal"/>
    <w:next w:val="Normal"/>
    <w:link w:val="Heading1Char"/>
    <w:uiPriority w:val="99"/>
    <w:qFormat/>
    <w:rsid w:val="004037EE"/>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7EE"/>
    <w:rPr>
      <w:rFonts w:ascii="Cambria" w:hAnsi="Cambria" w:cs="Times New Roman"/>
      <w:b/>
      <w:bCs/>
      <w:color w:val="365F91"/>
      <w:sz w:val="28"/>
      <w:szCs w:val="28"/>
    </w:rPr>
  </w:style>
  <w:style w:type="paragraph" w:styleId="BalloonText">
    <w:name w:val="Balloon Text"/>
    <w:basedOn w:val="Normal"/>
    <w:link w:val="BalloonTextChar"/>
    <w:uiPriority w:val="99"/>
    <w:semiHidden/>
    <w:rsid w:val="0040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7EE"/>
    <w:rPr>
      <w:rFonts w:ascii="Tahoma" w:eastAsia="Times New Roman" w:hAnsi="Tahoma" w:cs="Tahoma"/>
      <w:sz w:val="16"/>
      <w:szCs w:val="16"/>
    </w:rPr>
  </w:style>
  <w:style w:type="paragraph" w:styleId="NormalWeb">
    <w:name w:val="Normal (Web)"/>
    <w:basedOn w:val="Normal"/>
    <w:uiPriority w:val="99"/>
    <w:rsid w:val="001C6928"/>
    <w:pPr>
      <w:suppressAutoHyphens/>
      <w:spacing w:before="280" w:after="280" w:line="240" w:lineRule="auto"/>
      <w:ind w:firstLine="360"/>
    </w:pPr>
    <w:rPr>
      <w:rFonts w:ascii="Arial" w:hAnsi="Arial" w:cs="Arial"/>
      <w:sz w:val="20"/>
      <w:szCs w:val="20"/>
      <w:lang w:val="en-US" w:eastAsia="ar-SA"/>
    </w:rPr>
  </w:style>
  <w:style w:type="character" w:customStyle="1" w:styleId="apple-style-span">
    <w:name w:val="apple-style-span"/>
    <w:uiPriority w:val="99"/>
    <w:rsid w:val="001C6928"/>
    <w:rPr>
      <w:rFonts w:ascii="Times New Roman" w:hAnsi="Times New Roman"/>
    </w:rPr>
  </w:style>
  <w:style w:type="character" w:styleId="Emphasis">
    <w:name w:val="Emphasis"/>
    <w:basedOn w:val="DefaultParagraphFont"/>
    <w:uiPriority w:val="99"/>
    <w:qFormat/>
    <w:rsid w:val="001C6928"/>
    <w:rPr>
      <w:rFonts w:cs="Times New Roman"/>
      <w:i/>
      <w:iCs/>
    </w:rPr>
  </w:style>
  <w:style w:type="paragraph" w:styleId="ListParagraph">
    <w:name w:val="List Paragraph"/>
    <w:basedOn w:val="Normal"/>
    <w:uiPriority w:val="99"/>
    <w:qFormat/>
    <w:rsid w:val="00EF258A"/>
    <w:pPr>
      <w:ind w:left="720"/>
      <w:contextualSpacing/>
    </w:pPr>
  </w:style>
</w:styles>
</file>

<file path=word/webSettings.xml><?xml version="1.0" encoding="utf-8"?>
<w:webSettings xmlns:r="http://schemas.openxmlformats.org/officeDocument/2006/relationships" xmlns:w="http://schemas.openxmlformats.org/wordprocessingml/2006/main">
  <w:divs>
    <w:div w:id="1123884447">
      <w:marLeft w:val="0"/>
      <w:marRight w:val="0"/>
      <w:marTop w:val="0"/>
      <w:marBottom w:val="0"/>
      <w:divBdr>
        <w:top w:val="none" w:sz="0" w:space="0" w:color="auto"/>
        <w:left w:val="none" w:sz="0" w:space="0" w:color="auto"/>
        <w:bottom w:val="none" w:sz="0" w:space="0" w:color="auto"/>
        <w:right w:val="none" w:sz="0" w:space="0" w:color="auto"/>
      </w:divBdr>
    </w:div>
    <w:div w:id="1123884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5121</Words>
  <Characters>29196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 описания опыта работы</dc:title>
  <dc:subject/>
  <dc:creator>АБАК</dc:creator>
  <cp:keywords/>
  <dc:description/>
  <cp:lastModifiedBy>АБАК</cp:lastModifiedBy>
  <cp:revision>2</cp:revision>
  <dcterms:created xsi:type="dcterms:W3CDTF">2015-02-03T10:33:00Z</dcterms:created>
  <dcterms:modified xsi:type="dcterms:W3CDTF">2015-02-03T10:33:00Z</dcterms:modified>
</cp:coreProperties>
</file>